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3C2" w:rsidRDefault="00CA63C2" w:rsidP="00CA6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4255E4" w:rsidRDefault="004255E4" w:rsidP="004646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4255E4" w:rsidRDefault="004646E2" w:rsidP="00464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4646E2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5940425" cy="8394404"/>
            <wp:effectExtent l="0" t="0" r="3175" b="6985"/>
            <wp:docPr id="1" name="Рисунок 1" descr="D:\РАБОЧИЕ ПРОГРАММЫ ( ПОПОВА )\Рабочие программы 2019 - 2020 г 1, 3 класс ПРОВЕРКА\тит лист скан\Сканировать1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Е ПРОГРАММЫ ( ПОПОВА )\Рабочие программы 2019 - 2020 г 1, 3 класс ПРОВЕРКА\тит лист скан\Сканировать1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5E4" w:rsidRDefault="004255E4" w:rsidP="004646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4646E2" w:rsidRDefault="004646E2" w:rsidP="004646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4C05F7" w:rsidRPr="004C05F7" w:rsidRDefault="004C05F7" w:rsidP="004C0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4C05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Аннотация к рабочей программе по внеурочной деятельности</w:t>
      </w:r>
    </w:p>
    <w:p w:rsidR="004C05F7" w:rsidRPr="004C05F7" w:rsidRDefault="004C05F7" w:rsidP="004C0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4C05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«Разговор о правильном питании</w:t>
      </w:r>
      <w:r w:rsidRPr="004C05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».</w:t>
      </w:r>
    </w:p>
    <w:p w:rsidR="004C05F7" w:rsidRPr="004C05F7" w:rsidRDefault="004C05F7" w:rsidP="004C0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4C05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1-4 класс</w:t>
      </w:r>
    </w:p>
    <w:p w:rsidR="004C05F7" w:rsidRPr="004C05F7" w:rsidRDefault="004C05F7" w:rsidP="004C05F7">
      <w:pPr>
        <w:tabs>
          <w:tab w:val="left" w:pos="360"/>
        </w:tabs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C05F7">
        <w:rPr>
          <w:rFonts w:ascii="Times New Roman" w:eastAsia="Calibri" w:hAnsi="Times New Roman" w:cs="Times New Roman"/>
          <w:b/>
          <w:sz w:val="24"/>
          <w:szCs w:val="24"/>
        </w:rPr>
        <w:t>Нормативно-правовые документы</w:t>
      </w:r>
    </w:p>
    <w:p w:rsidR="004C05F7" w:rsidRPr="004C05F7" w:rsidRDefault="004C05F7" w:rsidP="004C05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05F7">
        <w:rPr>
          <w:rFonts w:ascii="Times New Roman" w:eastAsia="Calibri" w:hAnsi="Times New Roman" w:cs="Times New Roman"/>
          <w:sz w:val="24"/>
          <w:szCs w:val="24"/>
        </w:rPr>
        <w:t>1.Федеральный закон от 29.12.2012 г. № 273-ФЗ «Об образовании в Российской Федерации» (редакция от 23.07.2013).</w:t>
      </w:r>
    </w:p>
    <w:p w:rsidR="004C05F7" w:rsidRPr="004C05F7" w:rsidRDefault="004C05F7" w:rsidP="004C05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05F7">
        <w:rPr>
          <w:rFonts w:ascii="Times New Roman" w:eastAsia="Calibri" w:hAnsi="Times New Roman" w:cs="Times New Roman"/>
          <w:sz w:val="24"/>
          <w:szCs w:val="24"/>
        </w:rPr>
        <w:t>2.Приказ Министерства образования и науки Российской Федерации от 17.12.2010 г. № 1897 (Зарегистрирован Минюстом России 01.02.2011 г. № 19644) «Об утверждении федерального государственного образовательного стандарта основного общего образования»</w:t>
      </w:r>
    </w:p>
    <w:p w:rsidR="004C05F7" w:rsidRPr="004C05F7" w:rsidRDefault="004C05F7" w:rsidP="004C05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05F7">
        <w:rPr>
          <w:rFonts w:ascii="Times New Roman" w:eastAsia="Calibri" w:hAnsi="Times New Roman" w:cs="Times New Roman"/>
          <w:sz w:val="24"/>
          <w:szCs w:val="24"/>
        </w:rPr>
        <w:t>3.Федеральный базисный учебный план для общеобразовательных учреждений РФ (Приказ МО РФ ОТ 09.03.2004 № 1312)</w:t>
      </w:r>
    </w:p>
    <w:p w:rsidR="004C05F7" w:rsidRPr="004C05F7" w:rsidRDefault="004C05F7" w:rsidP="004C05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05F7">
        <w:rPr>
          <w:rFonts w:ascii="Times New Roman" w:eastAsia="Calibri" w:hAnsi="Times New Roman" w:cs="Times New Roman"/>
          <w:sz w:val="24"/>
          <w:szCs w:val="24"/>
        </w:rPr>
        <w:t>4.</w:t>
      </w:r>
      <w:r w:rsidRPr="004C05F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Приказ Министерства просвещения РФ от 8 мая 2019 г. N 233 “О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345”</w:t>
      </w:r>
    </w:p>
    <w:p w:rsidR="004C05F7" w:rsidRPr="004C05F7" w:rsidRDefault="004C05F7" w:rsidP="004C05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05F7">
        <w:rPr>
          <w:rFonts w:ascii="Times New Roman" w:eastAsia="Calibri" w:hAnsi="Times New Roman" w:cs="Times New Roman"/>
          <w:sz w:val="24"/>
          <w:szCs w:val="24"/>
        </w:rPr>
        <w:t>5. Приказ Министерства образования и науки Российской Федерации от 07.07.2005 г. № 03-126 «О примерных программах по учебным предметам федерального базисного учебного плана»</w:t>
      </w:r>
    </w:p>
    <w:p w:rsidR="004C05F7" w:rsidRPr="004C05F7" w:rsidRDefault="004C05F7" w:rsidP="004C05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05F7">
        <w:rPr>
          <w:rFonts w:ascii="Times New Roman" w:eastAsia="Calibri" w:hAnsi="Times New Roman" w:cs="Times New Roman"/>
          <w:sz w:val="24"/>
          <w:szCs w:val="24"/>
        </w:rPr>
        <w:t>6.Постановление Главного государственного санитарного врача Российской Федерации от 29.12.2010 № 02-600 (Зарегистрирован Минюстом России 03.03.2011 № 23290) «Об утверждении СанПиН 2.4.2.2821-10 «Санитарно-эпидемиологические требования к условиям и организации обучения в образовательных учреждениях»</w:t>
      </w:r>
    </w:p>
    <w:p w:rsidR="004C05F7" w:rsidRPr="004C05F7" w:rsidRDefault="006266AF" w:rsidP="004C05F7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266A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7.</w:t>
      </w:r>
      <w:r w:rsidRPr="006266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26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Примерная программа по внеурочной деятельности </w:t>
      </w:r>
      <w:proofErr w:type="gramStart"/>
      <w:r w:rsidRPr="00626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начальное</w:t>
      </w:r>
      <w:proofErr w:type="gramEnd"/>
      <w:r w:rsidRPr="00626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основное образование).</w:t>
      </w:r>
    </w:p>
    <w:p w:rsidR="004C05F7" w:rsidRPr="004C05F7" w:rsidRDefault="004C05F7" w:rsidP="004C05F7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5F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8.Авторская программа: </w:t>
      </w:r>
      <w:r w:rsidR="004255E4" w:rsidRPr="00CA63C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М.М </w:t>
      </w:r>
      <w:r w:rsidR="00404347" w:rsidRPr="00CA63C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Безруких., </w:t>
      </w:r>
      <w:r w:rsidR="004255E4" w:rsidRPr="00CA63C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Т.А </w:t>
      </w:r>
      <w:r w:rsidR="00404347" w:rsidRPr="00CA63C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Филиппова., </w:t>
      </w:r>
      <w:r w:rsidR="004255E4" w:rsidRPr="00CA63C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А.Г </w:t>
      </w:r>
      <w:r w:rsidR="00404347" w:rsidRPr="00CA63C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Макеева. </w:t>
      </w:r>
      <w:r w:rsidR="00404347">
        <w:rPr>
          <w:rFonts w:ascii="Times New Roman" w:eastAsia="MS Mincho" w:hAnsi="Times New Roman" w:cs="Times New Roman"/>
          <w:sz w:val="24"/>
          <w:szCs w:val="24"/>
          <w:lang w:eastAsia="ja-JP"/>
        </w:rPr>
        <w:t>«</w:t>
      </w:r>
      <w:r w:rsidR="00404347" w:rsidRPr="00CA63C2">
        <w:rPr>
          <w:rFonts w:ascii="Times New Roman" w:eastAsia="MS Mincho" w:hAnsi="Times New Roman" w:cs="Times New Roman"/>
          <w:sz w:val="24"/>
          <w:szCs w:val="24"/>
          <w:lang w:eastAsia="ja-JP"/>
        </w:rPr>
        <w:t>Разговор о правильном питании</w:t>
      </w:r>
      <w:r w:rsidR="00404347">
        <w:rPr>
          <w:rFonts w:ascii="Times New Roman" w:eastAsia="MS Mincho" w:hAnsi="Times New Roman" w:cs="Times New Roman"/>
          <w:sz w:val="24"/>
          <w:szCs w:val="24"/>
          <w:lang w:eastAsia="ja-JP"/>
        </w:rPr>
        <w:t>».</w:t>
      </w:r>
      <w:r w:rsidR="004043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</w:t>
      </w:r>
    </w:p>
    <w:p w:rsidR="004C05F7" w:rsidRPr="004C05F7" w:rsidRDefault="004C05F7" w:rsidP="004C05F7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C05F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9. Основная образовательная программа начального общего образования МБОУ </w:t>
      </w:r>
      <w:proofErr w:type="spellStart"/>
      <w:r w:rsidRPr="004C05F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Исаевской</w:t>
      </w:r>
      <w:proofErr w:type="spellEnd"/>
      <w:r w:rsidRPr="004C05F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ООШ на 2019-2020 учебный год.</w:t>
      </w:r>
    </w:p>
    <w:p w:rsidR="004C05F7" w:rsidRPr="004C05F7" w:rsidRDefault="004C05F7" w:rsidP="004C05F7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C05F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10. Учебный план МБОУ </w:t>
      </w:r>
      <w:proofErr w:type="spellStart"/>
      <w:r w:rsidRPr="004C05F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Исаевской</w:t>
      </w:r>
      <w:proofErr w:type="spellEnd"/>
      <w:r w:rsidRPr="004C05F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ООШ на 2019-2020 учебный год</w:t>
      </w:r>
    </w:p>
    <w:p w:rsidR="00CA63C2" w:rsidRPr="004255E4" w:rsidRDefault="004255E4" w:rsidP="004255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</w:t>
      </w:r>
      <w:r w:rsidR="004C05F7" w:rsidRPr="004C05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из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учения учебного предмета</w:t>
      </w:r>
    </w:p>
    <w:p w:rsidR="00CA63C2" w:rsidRPr="00CA63C2" w:rsidRDefault="004255E4" w:rsidP="00CA63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Цели</w:t>
      </w:r>
      <w:r w:rsidR="00CA63C2" w:rsidRPr="00CA63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учебного предмета</w:t>
      </w:r>
      <w:r w:rsidR="00CA63C2" w:rsidRPr="00CA63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CA63C2" w:rsidRPr="00CA63C2" w:rsidRDefault="00CA63C2" w:rsidP="00CA63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3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Воспитание у детей культуры питания, осознания ими здоровья как главной человеческой ценности.   </w:t>
      </w:r>
    </w:p>
    <w:p w:rsidR="00CA63C2" w:rsidRPr="00CA63C2" w:rsidRDefault="00CA63C2" w:rsidP="00CA63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3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Реализации </w:t>
      </w:r>
      <w:proofErr w:type="gramStart"/>
      <w:r w:rsidRPr="00CA63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 предполагает</w:t>
      </w:r>
      <w:proofErr w:type="gramEnd"/>
      <w:r w:rsidRPr="00CA63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решение следующих образовательных и воспитательных </w:t>
      </w:r>
      <w:r w:rsidRPr="00CA63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</w:t>
      </w:r>
      <w:r w:rsidRPr="00CA63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A63C2" w:rsidRPr="00CA63C2" w:rsidRDefault="00CA63C2" w:rsidP="00CA63C2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3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и развитие представления </w:t>
      </w:r>
      <w:proofErr w:type="gramStart"/>
      <w:r w:rsidRPr="00CA63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школьников  о</w:t>
      </w:r>
      <w:proofErr w:type="gramEnd"/>
      <w:r w:rsidRPr="00CA63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здоровье как одной из важнейших человеческих ценностей, формирование готовности заботиться и укреплять собственное здоровье; </w:t>
      </w:r>
    </w:p>
    <w:p w:rsidR="00CA63C2" w:rsidRPr="00CA63C2" w:rsidRDefault="00CA63C2" w:rsidP="00CA63C2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3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освоение </w:t>
      </w:r>
      <w:proofErr w:type="gramStart"/>
      <w:r w:rsidRPr="00CA63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детьми  практических</w:t>
      </w:r>
      <w:proofErr w:type="gramEnd"/>
      <w:r w:rsidRPr="00CA63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навыков рационального питания; </w:t>
      </w:r>
    </w:p>
    <w:p w:rsidR="00CA63C2" w:rsidRPr="00CA63C2" w:rsidRDefault="00CA63C2" w:rsidP="00CA63C2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3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информирование </w:t>
      </w:r>
      <w:proofErr w:type="gramStart"/>
      <w:r w:rsidRPr="00CA63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школьников  о</w:t>
      </w:r>
      <w:proofErr w:type="gramEnd"/>
      <w:r w:rsidRPr="00CA63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традициях, связанных с питанием и здоровьем, расширение знаний об истории и традициях своего народа, формирование чувства уважения к культуре своего народа и культуре и традициям других народов; </w:t>
      </w:r>
    </w:p>
    <w:p w:rsidR="00CA63C2" w:rsidRPr="00CA63C2" w:rsidRDefault="00CA63C2" w:rsidP="00CA63C2">
      <w:pPr>
        <w:widowControl w:val="0"/>
        <w:shd w:val="clear" w:color="auto" w:fill="FFFFFF"/>
        <w:autoSpaceDE w:val="0"/>
        <w:autoSpaceDN w:val="0"/>
        <w:adjustRightInd w:val="0"/>
        <w:spacing w:after="0" w:line="316" w:lineRule="atLeast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CA63C2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Формы контроля</w:t>
      </w:r>
    </w:p>
    <w:p w:rsidR="00CA63C2" w:rsidRPr="00CA63C2" w:rsidRDefault="00CA63C2" w:rsidP="00CA63C2">
      <w:pPr>
        <w:widowControl w:val="0"/>
        <w:shd w:val="clear" w:color="auto" w:fill="FFFFFF"/>
        <w:autoSpaceDE w:val="0"/>
        <w:autoSpaceDN w:val="0"/>
        <w:adjustRightInd w:val="0"/>
        <w:spacing w:after="0" w:line="316" w:lineRule="atLeast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CA63C2">
        <w:rPr>
          <w:rFonts w:ascii="Times New Roman" w:eastAsia="MS Mincho" w:hAnsi="Times New Roman" w:cs="Times New Roman"/>
          <w:sz w:val="24"/>
          <w:szCs w:val="24"/>
          <w:lang w:eastAsia="ja-JP"/>
        </w:rPr>
        <w:t>- Проверка усвоения программы проводится в форме анкетирования, тестирования, выполнения творческих заданий.</w:t>
      </w:r>
    </w:p>
    <w:p w:rsidR="00CA63C2" w:rsidRDefault="00CA63C2" w:rsidP="00955A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A63C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-  Подведение итогов реализации программы проводится в виде выставок работ учащихся, праздников, игр, викторин. В том числе:</w:t>
      </w:r>
      <w:r w:rsidR="004B1869" w:rsidRPr="004B186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4B1869" w:rsidRPr="00CA63C2">
        <w:rPr>
          <w:rFonts w:ascii="Times New Roman" w:eastAsia="MS Mincho" w:hAnsi="Times New Roman" w:cs="Times New Roman"/>
          <w:sz w:val="24"/>
          <w:szCs w:val="24"/>
          <w:lang w:eastAsia="ja-JP"/>
        </w:rPr>
        <w:t>- оформление выставок работ учащихся в классе, школе;</w:t>
      </w:r>
      <w:r w:rsidR="004B1869" w:rsidRPr="004B186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4B1869" w:rsidRPr="00CA63C2">
        <w:rPr>
          <w:rFonts w:ascii="Times New Roman" w:eastAsia="MS Mincho" w:hAnsi="Times New Roman" w:cs="Times New Roman"/>
          <w:sz w:val="24"/>
          <w:szCs w:val="24"/>
          <w:lang w:eastAsia="ja-JP"/>
        </w:rPr>
        <w:t>оформление выставки фотографий «Мы – за здоровое питание.</w:t>
      </w:r>
    </w:p>
    <w:p w:rsidR="007326DA" w:rsidRPr="003B7DF8" w:rsidRDefault="007326DA" w:rsidP="00732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7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Планиру</w:t>
      </w:r>
      <w:bookmarkStart w:id="0" w:name="_GoBack"/>
      <w:bookmarkEnd w:id="0"/>
      <w:r w:rsidRPr="003B7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емые результаты учебного предмета</w:t>
      </w:r>
    </w:p>
    <w:p w:rsidR="007326DA" w:rsidRDefault="007326DA" w:rsidP="005D1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7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Личностные, </w:t>
      </w:r>
      <w:proofErr w:type="spellStart"/>
      <w:r w:rsidRPr="003B7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3B7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предметные результаты освоения учебного предмета.</w:t>
      </w:r>
    </w:p>
    <w:p w:rsidR="005D1044" w:rsidRDefault="005D1044" w:rsidP="005D1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63C2" w:rsidRDefault="005D1044" w:rsidP="005D10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1044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>
        <w:rPr>
          <w:rFonts w:ascii="Times New Roman" w:eastAsia="Calibri" w:hAnsi="Times New Roman" w:cs="Times New Roman"/>
          <w:sz w:val="24"/>
          <w:szCs w:val="24"/>
        </w:rPr>
        <w:t>результате изучения курса «Разговор о правильном питании</w:t>
      </w:r>
      <w:r w:rsidRPr="005D1044">
        <w:rPr>
          <w:rFonts w:ascii="Times New Roman" w:eastAsia="Calibri" w:hAnsi="Times New Roman" w:cs="Times New Roman"/>
          <w:sz w:val="24"/>
          <w:szCs w:val="24"/>
        </w:rPr>
        <w:t>» в начальной школе должны быть достигнуты определенные результаты.</w:t>
      </w:r>
    </w:p>
    <w:p w:rsidR="005D1044" w:rsidRPr="005D1044" w:rsidRDefault="005D1044" w:rsidP="005D10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2619" w:rsidRPr="00682619" w:rsidRDefault="00682619" w:rsidP="00682619">
      <w:pPr>
        <w:widowControl w:val="0"/>
        <w:shd w:val="clear" w:color="auto" w:fill="FFFFFF"/>
        <w:autoSpaceDE w:val="0"/>
        <w:autoSpaceDN w:val="0"/>
        <w:adjustRightInd w:val="0"/>
        <w:spacing w:after="0" w:line="277" w:lineRule="exact"/>
        <w:ind w:left="22" w:right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82619"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  <w:lang w:eastAsia="ru-RU"/>
        </w:rPr>
        <w:t xml:space="preserve">Личностными результатами </w:t>
      </w:r>
      <w:r w:rsidRPr="0068261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освоения</w:t>
      </w:r>
      <w:proofErr w:type="gramEnd"/>
      <w:r w:rsidRPr="0068261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 учащимися содержания программы по формированию </w:t>
      </w:r>
      <w:r w:rsidRPr="0068261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здорового и безопасного образа жизни являются следующие умения:</w:t>
      </w:r>
    </w:p>
    <w:p w:rsidR="00682619" w:rsidRPr="00682619" w:rsidRDefault="00682619" w:rsidP="00682619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8" w:right="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1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— активно включаться в общение и взаимодействие со сверстниками на принципах уважения и </w:t>
      </w:r>
      <w:r w:rsidRPr="00682619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доброжелательности, взаимопомощи и сопереживания;</w:t>
      </w:r>
    </w:p>
    <w:p w:rsidR="00682619" w:rsidRPr="00682619" w:rsidRDefault="00682619" w:rsidP="00682619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8" w:right="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19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— ориентироваться в ассортименте наиболее типичных продуктов питания, сознательно выбирая </w:t>
      </w:r>
      <w:r w:rsidRPr="00682619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наиболее полезные;</w:t>
      </w:r>
    </w:p>
    <w:p w:rsidR="00682619" w:rsidRPr="00682619" w:rsidRDefault="00682619" w:rsidP="00682619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4" w:right="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1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— оценивать свой рацион и режим питания с точки зрения соответствия требованиям здорового </w:t>
      </w:r>
      <w:r w:rsidRPr="00682619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образа жизни и с учётом границ личностной активности корректировать несоответствия;</w:t>
      </w:r>
    </w:p>
    <w:p w:rsidR="00682619" w:rsidRPr="00682619" w:rsidRDefault="00682619" w:rsidP="00682619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4" w:right="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1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— оказывать бескорыстную помощь своим сверстникам, находить с ними общий язык и общие </w:t>
      </w:r>
      <w:r w:rsidRPr="00682619"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  <w:lang w:eastAsia="ru-RU"/>
        </w:rPr>
        <w:t>интересы.</w:t>
      </w:r>
    </w:p>
    <w:p w:rsidR="00682619" w:rsidRPr="00682619" w:rsidRDefault="00682619" w:rsidP="00682619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4" w:right="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2619">
        <w:rPr>
          <w:rFonts w:ascii="Times New Roman" w:eastAsia="Times New Roman" w:hAnsi="Times New Roman" w:cs="Times New Roman"/>
          <w:b/>
          <w:bCs/>
          <w:color w:val="000000"/>
          <w:spacing w:val="-13"/>
          <w:sz w:val="24"/>
          <w:szCs w:val="24"/>
          <w:lang w:eastAsia="ru-RU"/>
        </w:rPr>
        <w:t>Метапредметными</w:t>
      </w:r>
      <w:proofErr w:type="spellEnd"/>
      <w:r w:rsidRPr="00682619">
        <w:rPr>
          <w:rFonts w:ascii="Times New Roman" w:eastAsia="Times New Roman" w:hAnsi="Times New Roman" w:cs="Times New Roman"/>
          <w:b/>
          <w:bCs/>
          <w:color w:val="000000"/>
          <w:spacing w:val="-13"/>
          <w:sz w:val="24"/>
          <w:szCs w:val="24"/>
          <w:lang w:eastAsia="ru-RU"/>
        </w:rPr>
        <w:t xml:space="preserve"> </w:t>
      </w:r>
      <w:proofErr w:type="gramStart"/>
      <w:r w:rsidRPr="00682619">
        <w:rPr>
          <w:rFonts w:ascii="Times New Roman" w:eastAsia="Times New Roman" w:hAnsi="Times New Roman" w:cs="Times New Roman"/>
          <w:b/>
          <w:bCs/>
          <w:color w:val="000000"/>
          <w:spacing w:val="-13"/>
          <w:sz w:val="24"/>
          <w:szCs w:val="24"/>
          <w:lang w:eastAsia="ru-RU"/>
        </w:rPr>
        <w:t xml:space="preserve">результатами </w:t>
      </w:r>
      <w:r w:rsidRPr="00682619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освоения</w:t>
      </w:r>
      <w:proofErr w:type="gramEnd"/>
      <w:r w:rsidRPr="00682619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 xml:space="preserve"> учащимися содержания программы по формированию </w:t>
      </w:r>
      <w:r w:rsidRPr="0068261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здорового и безопасного образа жизни являются следующие умения:</w:t>
      </w:r>
    </w:p>
    <w:p w:rsidR="00682619" w:rsidRPr="00682619" w:rsidRDefault="00682619" w:rsidP="00682619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1"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1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— характеризовать явления (действия и поступки), давать им объективную оценку на основе </w:t>
      </w:r>
      <w:r w:rsidRPr="00682619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освоенных знаний и имеющегося опыта;</w:t>
      </w:r>
    </w:p>
    <w:p w:rsidR="00682619" w:rsidRPr="00682619" w:rsidRDefault="00682619" w:rsidP="00682619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1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— </w:t>
      </w:r>
      <w:proofErr w:type="gramStart"/>
      <w:r w:rsidRPr="0068261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находить  ошибки</w:t>
      </w:r>
      <w:proofErr w:type="gramEnd"/>
      <w:r w:rsidRPr="0068261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 при  выполнении  учебных заданий,  отбирать   способы  их  исправления;</w:t>
      </w:r>
    </w:p>
    <w:p w:rsidR="00682619" w:rsidRPr="00682619" w:rsidRDefault="00682619" w:rsidP="00682619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4"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1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— использовать различные способы поиска (в справочных источниках и открытом учебном </w:t>
      </w:r>
      <w:r w:rsidRPr="00682619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 xml:space="preserve">информационном пространстве сети Интернет), сбора, обработки, анализа, организации, передачи и </w:t>
      </w:r>
      <w:r w:rsidRPr="0068261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интерпретации информации в соответствии с коммуникативными и познавательными задачами и </w:t>
      </w:r>
      <w:r w:rsidRPr="00682619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технологиями;</w:t>
      </w:r>
    </w:p>
    <w:p w:rsidR="00682619" w:rsidRPr="00682619" w:rsidRDefault="00682619" w:rsidP="00682619">
      <w:pPr>
        <w:widowControl w:val="0"/>
        <w:shd w:val="clear" w:color="auto" w:fill="FFFFFF"/>
        <w:autoSpaceDE w:val="0"/>
        <w:autoSpaceDN w:val="0"/>
        <w:adjustRightInd w:val="0"/>
        <w:spacing w:before="7" w:after="0" w:line="274" w:lineRule="exact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19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 xml:space="preserve">— общаться и взаимодействовать со сверстниками на принципах взаимоуважения и взаимопомощи, </w:t>
      </w:r>
      <w:r w:rsidRPr="00682619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>дружбы и толерантности;</w:t>
      </w:r>
    </w:p>
    <w:p w:rsidR="00682619" w:rsidRPr="00682619" w:rsidRDefault="00682619" w:rsidP="00682619">
      <w:pPr>
        <w:widowControl w:val="0"/>
        <w:shd w:val="clear" w:color="auto" w:fill="FFFFFF"/>
        <w:autoSpaceDE w:val="0"/>
        <w:autoSpaceDN w:val="0"/>
        <w:adjustRightInd w:val="0"/>
        <w:spacing w:after="0" w:line="277" w:lineRule="exact"/>
        <w:ind w:left="18" w:right="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1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— анализировать и объективно оценивать результаты собственного труда, находить возможности и </w:t>
      </w:r>
      <w:r w:rsidRPr="00682619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способы их улучшения;</w:t>
      </w:r>
    </w:p>
    <w:p w:rsidR="00682619" w:rsidRPr="00682619" w:rsidRDefault="00682619" w:rsidP="00682619">
      <w:pPr>
        <w:widowControl w:val="0"/>
        <w:shd w:val="clear" w:color="auto" w:fill="FFFFFF"/>
        <w:autoSpaceDE w:val="0"/>
        <w:autoSpaceDN w:val="0"/>
        <w:adjustRightInd w:val="0"/>
        <w:spacing w:after="0" w:line="277" w:lineRule="exact"/>
        <w:ind w:left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1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— оценивать красоту телосложения и осанки, сравнивать их с эталонными образцами.</w:t>
      </w:r>
    </w:p>
    <w:p w:rsidR="00682619" w:rsidRPr="00682619" w:rsidRDefault="00682619" w:rsidP="00682619">
      <w:pPr>
        <w:widowControl w:val="0"/>
        <w:shd w:val="clear" w:color="auto" w:fill="FFFFFF"/>
        <w:autoSpaceDE w:val="0"/>
        <w:autoSpaceDN w:val="0"/>
        <w:adjustRightInd w:val="0"/>
        <w:spacing w:after="0" w:line="277" w:lineRule="exact"/>
        <w:ind w:left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82619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 xml:space="preserve">Предметными результатами </w:t>
      </w:r>
      <w:r w:rsidRPr="0068261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освоения</w:t>
      </w:r>
      <w:proofErr w:type="gramEnd"/>
      <w:r w:rsidRPr="0068261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учащимися содержания программы по формированию </w:t>
      </w:r>
      <w:r w:rsidRPr="0068261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здорового и безопасного образа жизни являются следующие умения:</w:t>
      </w:r>
    </w:p>
    <w:p w:rsidR="00682619" w:rsidRPr="00682619" w:rsidRDefault="00682619" w:rsidP="00682619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8" w:righ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1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— планировать занятия физическими упражнениями в режиме дня, организовывать отдых и досуг с </w:t>
      </w:r>
      <w:r w:rsidRPr="00682619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использованием средств физической культуры;</w:t>
      </w:r>
    </w:p>
    <w:p w:rsidR="00682619" w:rsidRPr="00682619" w:rsidRDefault="00682619" w:rsidP="00682619">
      <w:pPr>
        <w:widowControl w:val="0"/>
        <w:shd w:val="clear" w:color="auto" w:fill="FFFFFF"/>
        <w:autoSpaceDE w:val="0"/>
        <w:autoSpaceDN w:val="0"/>
        <w:adjustRightInd w:val="0"/>
        <w:spacing w:before="4" w:after="0" w:line="274" w:lineRule="exact"/>
        <w:ind w:left="14" w:right="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1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— ориентироваться в ассортименте наиболее типичных продуктов питания, сознательно выбирая </w:t>
      </w:r>
      <w:r w:rsidRPr="00682619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наиболее полезные;</w:t>
      </w:r>
    </w:p>
    <w:p w:rsidR="00682619" w:rsidRPr="00682619" w:rsidRDefault="00682619" w:rsidP="00682619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1" w:right="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1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— оценивать свой рацион и режим питания с точки зрения соответствия требованиям здорового </w:t>
      </w:r>
      <w:r w:rsidRPr="0068261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образа жизни и с учётом границ личностной активности корректировать несоответствия;</w:t>
      </w:r>
    </w:p>
    <w:p w:rsidR="00682619" w:rsidRPr="00682619" w:rsidRDefault="00682619" w:rsidP="00682619">
      <w:pPr>
        <w:shd w:val="clear" w:color="auto" w:fill="FFFFFF"/>
        <w:spacing w:before="32" w:line="274" w:lineRule="exact"/>
        <w:ind w:left="14" w:right="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1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— представлять физическую культуру как средство укрепления здоровья, физического развития </w:t>
      </w:r>
      <w:proofErr w:type="spellStart"/>
      <w:r w:rsidRPr="0068261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и</w:t>
      </w:r>
      <w:r w:rsidRPr="00682619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физической</w:t>
      </w:r>
      <w:proofErr w:type="spellEnd"/>
      <w:r w:rsidRPr="00682619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 xml:space="preserve"> подготовки человека;</w:t>
      </w:r>
    </w:p>
    <w:p w:rsidR="00682619" w:rsidRPr="00682619" w:rsidRDefault="00682619" w:rsidP="00682619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7" w:right="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1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— применять знания и навыки, связанные с этикетом в области питания, установки, личностные </w:t>
      </w:r>
      <w:r w:rsidRPr="0068261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ориентиры и нормы поведения, обеспечивающие сохранение и укрепление физического, </w:t>
      </w:r>
      <w:r w:rsidRPr="00682619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психологического и социального здоровья;</w:t>
      </w:r>
    </w:p>
    <w:p w:rsidR="00682619" w:rsidRPr="00682619" w:rsidRDefault="00682619" w:rsidP="00682619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организовывать и проводить со сверстниками подвижные игры и элементы соревнований;</w:t>
      </w:r>
    </w:p>
    <w:p w:rsidR="00682619" w:rsidRDefault="00682619" w:rsidP="005D1044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7" w:right="7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261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— применять жизненно важные двигательные навыки и умения различными способами, в различных </w:t>
      </w:r>
      <w:r w:rsidRPr="00682619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изменяющихся, вариативных условиях.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481364" w:rsidRPr="005D1044" w:rsidRDefault="00481364" w:rsidP="005D1044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7" w:right="76"/>
        <w:jc w:val="both"/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</w:pPr>
    </w:p>
    <w:p w:rsidR="005D1044" w:rsidRPr="005D1044" w:rsidRDefault="005D1044" w:rsidP="005D1044">
      <w:pPr>
        <w:spacing w:after="200" w:line="276" w:lineRule="auto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D104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Место курса в учебном плане.</w:t>
      </w:r>
    </w:p>
    <w:p w:rsidR="00D65B97" w:rsidRPr="004A7C51" w:rsidRDefault="005D1044" w:rsidP="004A7C51">
      <w:pPr>
        <w:spacing w:after="200" w:line="276" w:lineRule="auto"/>
        <w:ind w:firstLine="54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A7C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Согласно учебному плану МБОУ Исаевская ООШ на 2019 -2020 учебный год пр</w:t>
      </w:r>
      <w:r w:rsidR="001F528D" w:rsidRPr="004A7C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ограмма рассчитана 1 класс -  31</w:t>
      </w:r>
      <w:r w:rsidR="00D65B97" w:rsidRPr="004A7C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час </w:t>
      </w:r>
      <w:proofErr w:type="gramStart"/>
      <w:r w:rsidR="00D65B97" w:rsidRPr="004A7C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( 11.02</w:t>
      </w:r>
      <w:proofErr w:type="gramEnd"/>
      <w:r w:rsidR="00D65B97" w:rsidRPr="004A7C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5.05 ), 2 класс – 35 часов, 3 класс – 33 часа  ( 1.05 ) , 4 класс – 35 часов.</w:t>
      </w:r>
    </w:p>
    <w:p w:rsidR="00682619" w:rsidRPr="00682619" w:rsidRDefault="00682619" w:rsidP="00682619">
      <w:pPr>
        <w:widowControl w:val="0"/>
        <w:shd w:val="clear" w:color="auto" w:fill="FFFFFF"/>
        <w:tabs>
          <w:tab w:val="left" w:pos="4058"/>
        </w:tabs>
        <w:autoSpaceDE w:val="0"/>
        <w:autoSpaceDN w:val="0"/>
        <w:adjustRightInd w:val="0"/>
        <w:spacing w:after="0" w:line="277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261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</w:t>
      </w:r>
      <w:proofErr w:type="spellStart"/>
      <w:r w:rsidRPr="006826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одержание</w:t>
      </w:r>
      <w:proofErr w:type="spellEnd"/>
      <w:r w:rsidRPr="006826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учебного курса</w:t>
      </w:r>
    </w:p>
    <w:p w:rsidR="00682619" w:rsidRPr="00682619" w:rsidRDefault="00682619" w:rsidP="00682619">
      <w:pPr>
        <w:widowControl w:val="0"/>
        <w:shd w:val="clear" w:color="auto" w:fill="FFFFFF"/>
        <w:autoSpaceDE w:val="0"/>
        <w:autoSpaceDN w:val="0"/>
        <w:adjustRightInd w:val="0"/>
        <w:spacing w:after="0" w:line="316" w:lineRule="atLeast"/>
        <w:ind w:left="142"/>
        <w:jc w:val="center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68261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Разнообразие питания</w:t>
      </w:r>
    </w:p>
    <w:p w:rsidR="00682619" w:rsidRPr="00682619" w:rsidRDefault="00682619" w:rsidP="00682619">
      <w:pPr>
        <w:widowControl w:val="0"/>
        <w:shd w:val="clear" w:color="auto" w:fill="FFFFFF"/>
        <w:autoSpaceDE w:val="0"/>
        <w:autoSpaceDN w:val="0"/>
        <w:adjustRightInd w:val="0"/>
        <w:spacing w:after="0" w:line="316" w:lineRule="atLeast"/>
        <w:ind w:left="142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261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         Из чего состоит наша пища. Что нужно есть в разное время года. Как правильно питаться, если занимаешься спортом. Что надо есть, если хочешь стать сильнее. Самые полезные продукты. Овощи, ягоды и фрукты – самые витаминные продукты. Где найти витамины весной? Каждому овощу своё время. Особенности национальной кухни. </w:t>
      </w:r>
    </w:p>
    <w:p w:rsidR="00682619" w:rsidRPr="00682619" w:rsidRDefault="00682619" w:rsidP="00682619">
      <w:pPr>
        <w:widowControl w:val="0"/>
        <w:shd w:val="clear" w:color="auto" w:fill="FFFFFF"/>
        <w:autoSpaceDE w:val="0"/>
        <w:autoSpaceDN w:val="0"/>
        <w:adjustRightInd w:val="0"/>
        <w:spacing w:after="0" w:line="316" w:lineRule="atLeast"/>
        <w:ind w:left="142"/>
        <w:jc w:val="center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261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Гигиена питания и приготовление пищи </w:t>
      </w:r>
    </w:p>
    <w:p w:rsidR="00682619" w:rsidRPr="00682619" w:rsidRDefault="00682619" w:rsidP="00682619">
      <w:pPr>
        <w:widowControl w:val="0"/>
        <w:shd w:val="clear" w:color="auto" w:fill="FFFFFF"/>
        <w:autoSpaceDE w:val="0"/>
        <w:autoSpaceDN w:val="0"/>
        <w:adjustRightInd w:val="0"/>
        <w:spacing w:after="0" w:line="316" w:lineRule="atLeast"/>
        <w:ind w:left="142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261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Гигиена школьника.</w:t>
      </w:r>
      <w:r w:rsidRPr="00682619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lang w:eastAsia="ru-RU"/>
        </w:rPr>
        <w:t> </w:t>
      </w:r>
      <w:r w:rsidRPr="0068261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Здоровье – это здорово! Где и как готовят пищу. Что можно приготовить, если выбор продуктов ограничен. Продукты быстрого приготовления. Всё ли полезно, что в рот полезло. Всегда ли нужно верить рекламе?  Вредные и полезные привычки в питании.  Неполезные продукты: сладости, чипсы, напитки, торты. Полезные напитки. Ты – покупатель.</w:t>
      </w:r>
    </w:p>
    <w:p w:rsidR="00682619" w:rsidRPr="00682619" w:rsidRDefault="00682619" w:rsidP="00682619">
      <w:pPr>
        <w:widowControl w:val="0"/>
        <w:shd w:val="clear" w:color="auto" w:fill="FFFFFF"/>
        <w:autoSpaceDE w:val="0"/>
        <w:autoSpaceDN w:val="0"/>
        <w:adjustRightInd w:val="0"/>
        <w:spacing w:after="0" w:line="316" w:lineRule="atLeast"/>
        <w:ind w:left="142"/>
        <w:jc w:val="center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261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Этикет </w:t>
      </w:r>
    </w:p>
    <w:p w:rsidR="00682619" w:rsidRPr="00682619" w:rsidRDefault="00682619" w:rsidP="00682619">
      <w:pPr>
        <w:widowControl w:val="0"/>
        <w:shd w:val="clear" w:color="auto" w:fill="FFFFFF"/>
        <w:autoSpaceDE w:val="0"/>
        <w:autoSpaceDN w:val="0"/>
        <w:adjustRightInd w:val="0"/>
        <w:spacing w:after="0" w:line="316" w:lineRule="atLeast"/>
        <w:ind w:left="142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261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        Правила поведения в столовой.  Как правильно накрыть стол. Предметы сервировки стола.  Как правильно вести себя за столом. Как правильно есть. На вкус и цвет товарищей нет! Кухни разных народов. Как питались на Руси и в России? За что мы скажем поварам спасибо. Правила поведения в гостях. Вкусные традиции моей семьи.</w:t>
      </w:r>
    </w:p>
    <w:p w:rsidR="00682619" w:rsidRPr="00682619" w:rsidRDefault="00682619" w:rsidP="00682619">
      <w:pPr>
        <w:widowControl w:val="0"/>
        <w:shd w:val="clear" w:color="auto" w:fill="FFFFFF"/>
        <w:autoSpaceDE w:val="0"/>
        <w:autoSpaceDN w:val="0"/>
        <w:adjustRightInd w:val="0"/>
        <w:spacing w:after="0" w:line="316" w:lineRule="atLeast"/>
        <w:ind w:left="142"/>
        <w:jc w:val="center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261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Рацион питания</w:t>
      </w:r>
    </w:p>
    <w:p w:rsidR="005D1044" w:rsidRPr="005C7A47" w:rsidRDefault="00682619" w:rsidP="005C7A47">
      <w:pPr>
        <w:widowControl w:val="0"/>
        <w:shd w:val="clear" w:color="auto" w:fill="FFFFFF"/>
        <w:autoSpaceDE w:val="0"/>
        <w:autoSpaceDN w:val="0"/>
        <w:adjustRightInd w:val="0"/>
        <w:spacing w:after="0" w:line="316" w:lineRule="atLeast"/>
        <w:ind w:left="142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261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 Молоко и молочные продукты. Блюда из зерна. Какую пищу можно найти в лесу. Что и как приготовить из рыбы. Дары моря.  Плох обед, если хлеба нет. Из чего варят кашу, и как сделать кашу вкуснее. Если хочется пить. Значение жидкости для организма человека. Бабушкины рецепты. Хлеб всему голова. Мясо и мясные блюда. Вкусные и полезные угощения. </w:t>
      </w:r>
    </w:p>
    <w:p w:rsidR="005C7A47" w:rsidRPr="005C7A47" w:rsidRDefault="005C7A47" w:rsidP="005C7A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7A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Учебная деятельность.</w:t>
      </w:r>
    </w:p>
    <w:p w:rsidR="005C7A47" w:rsidRPr="005C7A47" w:rsidRDefault="005C7A47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C7A47">
        <w:rPr>
          <w:rFonts w:ascii="Times New Roman" w:hAnsi="Times New Roman" w:cs="Times New Roman"/>
          <w:sz w:val="24"/>
          <w:szCs w:val="24"/>
          <w:lang w:eastAsia="ru-RU"/>
        </w:rPr>
        <w:t>Учебная деятельность школьников строится по следующим модулям:</w:t>
      </w:r>
    </w:p>
    <w:p w:rsidR="005C7A47" w:rsidRPr="005C7A47" w:rsidRDefault="005C7A47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C7A47">
        <w:rPr>
          <w:rFonts w:ascii="Times New Roman" w:hAnsi="Times New Roman" w:cs="Times New Roman"/>
          <w:sz w:val="24"/>
          <w:szCs w:val="24"/>
          <w:lang w:eastAsia="ru-RU"/>
        </w:rPr>
        <w:t xml:space="preserve">- гигиена питания, </w:t>
      </w:r>
    </w:p>
    <w:p w:rsidR="005C7A47" w:rsidRPr="005C7A47" w:rsidRDefault="005C7A47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C7A47">
        <w:rPr>
          <w:rFonts w:ascii="Times New Roman" w:hAnsi="Times New Roman" w:cs="Times New Roman"/>
          <w:sz w:val="24"/>
          <w:szCs w:val="24"/>
          <w:lang w:eastAsia="ru-RU"/>
        </w:rPr>
        <w:t xml:space="preserve">- режим питания, </w:t>
      </w:r>
    </w:p>
    <w:p w:rsidR="005C7A47" w:rsidRPr="005C7A47" w:rsidRDefault="005C7A47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C7A47">
        <w:rPr>
          <w:rFonts w:ascii="Times New Roman" w:hAnsi="Times New Roman" w:cs="Times New Roman"/>
          <w:sz w:val="24"/>
          <w:szCs w:val="24"/>
          <w:lang w:eastAsia="ru-RU"/>
        </w:rPr>
        <w:t>-рацион питания,</w:t>
      </w:r>
    </w:p>
    <w:p w:rsidR="005C7A47" w:rsidRPr="005C7A47" w:rsidRDefault="005C7A47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C7A47">
        <w:rPr>
          <w:rFonts w:ascii="Times New Roman" w:hAnsi="Times New Roman" w:cs="Times New Roman"/>
          <w:sz w:val="24"/>
          <w:szCs w:val="24"/>
          <w:lang w:eastAsia="ru-RU"/>
        </w:rPr>
        <w:t>- культура питания,</w:t>
      </w:r>
    </w:p>
    <w:p w:rsidR="005C7A47" w:rsidRPr="005C7A47" w:rsidRDefault="005C7A47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C7A47">
        <w:rPr>
          <w:rFonts w:ascii="Times New Roman" w:hAnsi="Times New Roman" w:cs="Times New Roman"/>
          <w:sz w:val="24"/>
          <w:szCs w:val="24"/>
          <w:lang w:eastAsia="ru-RU"/>
        </w:rPr>
        <w:t>- разнообразие питания,</w:t>
      </w:r>
    </w:p>
    <w:p w:rsidR="005C7A47" w:rsidRPr="005C7A47" w:rsidRDefault="005C7A47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C7A47">
        <w:rPr>
          <w:rFonts w:ascii="Times New Roman" w:hAnsi="Times New Roman" w:cs="Times New Roman"/>
          <w:sz w:val="24"/>
          <w:szCs w:val="24"/>
          <w:lang w:eastAsia="ru-RU"/>
        </w:rPr>
        <w:t>- этикет,</w:t>
      </w:r>
    </w:p>
    <w:p w:rsidR="005C7A47" w:rsidRPr="005C7A47" w:rsidRDefault="005C7A47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C7A47">
        <w:rPr>
          <w:rFonts w:ascii="Times New Roman" w:hAnsi="Times New Roman" w:cs="Times New Roman"/>
          <w:sz w:val="24"/>
          <w:szCs w:val="24"/>
          <w:lang w:eastAsia="ru-RU"/>
        </w:rPr>
        <w:t>- традиции и культура питания.</w:t>
      </w:r>
    </w:p>
    <w:p w:rsidR="005C7A47" w:rsidRPr="005C7A47" w:rsidRDefault="005C7A47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C7A47">
        <w:rPr>
          <w:rFonts w:ascii="Times New Roman" w:hAnsi="Times New Roman" w:cs="Times New Roman"/>
          <w:sz w:val="24"/>
          <w:szCs w:val="24"/>
          <w:lang w:eastAsia="ru-RU"/>
        </w:rPr>
        <w:t xml:space="preserve">Для занятий используются рабочие тетради </w:t>
      </w:r>
      <w:proofErr w:type="gramStart"/>
      <w:r w:rsidRPr="005C7A47">
        <w:rPr>
          <w:rFonts w:ascii="Times New Roman" w:hAnsi="Times New Roman" w:cs="Times New Roman"/>
          <w:sz w:val="24"/>
          <w:szCs w:val="24"/>
          <w:lang w:eastAsia="ru-RU"/>
        </w:rPr>
        <w:t>« Разговор</w:t>
      </w:r>
      <w:proofErr w:type="gramEnd"/>
      <w:r w:rsidRPr="005C7A47">
        <w:rPr>
          <w:rFonts w:ascii="Times New Roman" w:hAnsi="Times New Roman" w:cs="Times New Roman"/>
          <w:sz w:val="24"/>
          <w:szCs w:val="24"/>
          <w:lang w:eastAsia="ru-RU"/>
        </w:rPr>
        <w:t xml:space="preserve"> о правильном питании» и « Две недели в лагере здоровья». Дети проводят исследовательскую работу по различным темам, ходят на экскурсии на различные предприятия, оформляют плакаты по правилам правильного </w:t>
      </w:r>
      <w:proofErr w:type="gramStart"/>
      <w:r w:rsidRPr="005C7A47">
        <w:rPr>
          <w:rFonts w:ascii="Times New Roman" w:hAnsi="Times New Roman" w:cs="Times New Roman"/>
          <w:sz w:val="24"/>
          <w:szCs w:val="24"/>
          <w:lang w:eastAsia="ru-RU"/>
        </w:rPr>
        <w:t>питания ,</w:t>
      </w:r>
      <w:proofErr w:type="gramEnd"/>
      <w:r w:rsidRPr="005C7A47">
        <w:rPr>
          <w:rFonts w:ascii="Times New Roman" w:hAnsi="Times New Roman" w:cs="Times New Roman"/>
          <w:sz w:val="24"/>
          <w:szCs w:val="24"/>
          <w:lang w:eastAsia="ru-RU"/>
        </w:rPr>
        <w:t xml:space="preserve"> выполняют практические работы. Всё это позволяет реально сформировать у школьников полезные навыки и привычки в области рационального здорового питания.</w:t>
      </w:r>
    </w:p>
    <w:p w:rsidR="005C7A47" w:rsidRPr="005C7A47" w:rsidRDefault="005C7A47" w:rsidP="005C7A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7A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Воспитывающая деятельность.</w:t>
      </w:r>
    </w:p>
    <w:p w:rsidR="005C7A47" w:rsidRPr="005C7A47" w:rsidRDefault="005C7A47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C7A47">
        <w:rPr>
          <w:rFonts w:ascii="Times New Roman" w:hAnsi="Times New Roman" w:cs="Times New Roman"/>
          <w:sz w:val="24"/>
          <w:szCs w:val="24"/>
          <w:lang w:eastAsia="ru-RU"/>
        </w:rPr>
        <w:t xml:space="preserve">Работа в кружке даёт большие возможности для воспитания здорового поколения и для формирования коллективизма. Реализация программы ориентирована на творческую работу ребёнка – индивидуальную или групповую. </w:t>
      </w:r>
    </w:p>
    <w:p w:rsidR="005C7A47" w:rsidRPr="005C7A47" w:rsidRDefault="005C7A47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C7A4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Индивидуально дети выполняют задания в рабочих тетрадях. Коллективно или в </w:t>
      </w:r>
      <w:proofErr w:type="gramStart"/>
      <w:r w:rsidRPr="005C7A47">
        <w:rPr>
          <w:rFonts w:ascii="Times New Roman" w:hAnsi="Times New Roman" w:cs="Times New Roman"/>
          <w:sz w:val="24"/>
          <w:szCs w:val="24"/>
          <w:lang w:eastAsia="ru-RU"/>
        </w:rPr>
        <w:t>группах  работают</w:t>
      </w:r>
      <w:proofErr w:type="gramEnd"/>
      <w:r w:rsidRPr="005C7A47">
        <w:rPr>
          <w:rFonts w:ascii="Times New Roman" w:hAnsi="Times New Roman" w:cs="Times New Roman"/>
          <w:sz w:val="24"/>
          <w:szCs w:val="24"/>
          <w:lang w:eastAsia="ru-RU"/>
        </w:rPr>
        <w:t xml:space="preserve"> над творческими проектами, оформляют плакаты по правилам правильного питания, выставки, участвуют в конкурсах, праздниках. </w:t>
      </w:r>
    </w:p>
    <w:p w:rsidR="005C7A47" w:rsidRPr="005C7A47" w:rsidRDefault="005C7A47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C7A47">
        <w:rPr>
          <w:rFonts w:ascii="Times New Roman" w:hAnsi="Times New Roman" w:cs="Times New Roman"/>
          <w:sz w:val="24"/>
          <w:szCs w:val="24"/>
          <w:lang w:eastAsia="ru-RU"/>
        </w:rPr>
        <w:t>В результате формируются такие качества как ответственность, взаимопомощь, взаимовыручка, любознательность, коллективизм.</w:t>
      </w:r>
    </w:p>
    <w:p w:rsidR="005C7A47" w:rsidRPr="005C7A47" w:rsidRDefault="005C7A47" w:rsidP="005C7A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7A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Развивающая деятельность.</w:t>
      </w:r>
    </w:p>
    <w:p w:rsidR="005C7A47" w:rsidRPr="005C7A47" w:rsidRDefault="005C7A47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5C7A47">
        <w:rPr>
          <w:rFonts w:ascii="Times New Roman" w:hAnsi="Times New Roman" w:cs="Times New Roman"/>
          <w:sz w:val="24"/>
          <w:szCs w:val="24"/>
          <w:lang w:eastAsia="ru-RU"/>
        </w:rPr>
        <w:t xml:space="preserve"> Работа по «Программе разговор о правильном питании» способствует развитию творческих способностей и кругозора у детей, их интересов и познавательных способностей, развитию коммуникативных </w:t>
      </w:r>
      <w:proofErr w:type="gramStart"/>
      <w:r w:rsidRPr="005C7A47">
        <w:rPr>
          <w:rFonts w:ascii="Times New Roman" w:hAnsi="Times New Roman" w:cs="Times New Roman"/>
          <w:sz w:val="24"/>
          <w:szCs w:val="24"/>
          <w:lang w:eastAsia="ru-RU"/>
        </w:rPr>
        <w:t>навыков ,</w:t>
      </w:r>
      <w:proofErr w:type="gramEnd"/>
      <w:r w:rsidRPr="005C7A47">
        <w:rPr>
          <w:rFonts w:ascii="Times New Roman" w:hAnsi="Times New Roman" w:cs="Times New Roman"/>
          <w:sz w:val="24"/>
          <w:szCs w:val="24"/>
          <w:lang w:eastAsia="ru-RU"/>
        </w:rPr>
        <w:t xml:space="preserve"> умения эффективно взаимодействовать со сверстниками и взрослыми в процессе решения проблем.</w:t>
      </w:r>
    </w:p>
    <w:p w:rsidR="005C7A47" w:rsidRPr="005C7A47" w:rsidRDefault="005C7A47" w:rsidP="005C7A47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C7A47">
        <w:rPr>
          <w:rFonts w:ascii="Times New Roman" w:hAnsi="Times New Roman" w:cs="Times New Roman"/>
          <w:b/>
          <w:sz w:val="24"/>
          <w:szCs w:val="24"/>
          <w:lang w:eastAsia="ru-RU"/>
        </w:rPr>
        <w:t>Предполагаемые результаты 1-го года обучения.</w:t>
      </w:r>
    </w:p>
    <w:p w:rsidR="005C7A47" w:rsidRPr="005C7A47" w:rsidRDefault="005C7A47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C7A47">
        <w:rPr>
          <w:rFonts w:ascii="Times New Roman" w:hAnsi="Times New Roman" w:cs="Times New Roman"/>
          <w:sz w:val="24"/>
          <w:szCs w:val="24"/>
          <w:lang w:eastAsia="ru-RU"/>
        </w:rPr>
        <w:t>Ученики должны знать:</w:t>
      </w:r>
    </w:p>
    <w:p w:rsidR="005C7A47" w:rsidRPr="005C7A47" w:rsidRDefault="005C7A47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C7A47">
        <w:rPr>
          <w:rFonts w:ascii="Times New Roman" w:hAnsi="Times New Roman" w:cs="Times New Roman"/>
          <w:sz w:val="24"/>
          <w:szCs w:val="24"/>
          <w:lang w:eastAsia="ru-RU"/>
        </w:rPr>
        <w:t>- полезные продукты;</w:t>
      </w:r>
    </w:p>
    <w:p w:rsidR="005C7A47" w:rsidRPr="005C7A47" w:rsidRDefault="005C7A47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C7A47">
        <w:rPr>
          <w:rFonts w:ascii="Times New Roman" w:hAnsi="Times New Roman" w:cs="Times New Roman"/>
          <w:sz w:val="24"/>
          <w:szCs w:val="24"/>
          <w:lang w:eastAsia="ru-RU"/>
        </w:rPr>
        <w:t>- правила этикета;</w:t>
      </w:r>
    </w:p>
    <w:p w:rsidR="005C7A47" w:rsidRPr="005C7A47" w:rsidRDefault="005C7A47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C7A47">
        <w:rPr>
          <w:rFonts w:ascii="Times New Roman" w:hAnsi="Times New Roman" w:cs="Times New Roman"/>
          <w:sz w:val="24"/>
          <w:szCs w:val="24"/>
          <w:lang w:eastAsia="ru-RU"/>
        </w:rPr>
        <w:t>- роль правильного питания в здоровом образе жизни.</w:t>
      </w:r>
    </w:p>
    <w:p w:rsidR="005C7A47" w:rsidRPr="005C7A47" w:rsidRDefault="005C7A47" w:rsidP="005C7A47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C7A47">
        <w:rPr>
          <w:rFonts w:ascii="Times New Roman" w:hAnsi="Times New Roman" w:cs="Times New Roman"/>
          <w:b/>
          <w:sz w:val="24"/>
          <w:szCs w:val="24"/>
          <w:lang w:eastAsia="ru-RU"/>
        </w:rPr>
        <w:t>После первого года обучения ученики должны уметь:</w:t>
      </w:r>
    </w:p>
    <w:p w:rsidR="005C7A47" w:rsidRPr="005C7A47" w:rsidRDefault="005C7A47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C7A47">
        <w:rPr>
          <w:rFonts w:ascii="Times New Roman" w:hAnsi="Times New Roman" w:cs="Times New Roman"/>
          <w:sz w:val="24"/>
          <w:szCs w:val="24"/>
          <w:lang w:eastAsia="ru-RU"/>
        </w:rPr>
        <w:t>- соблюдать режим дня</w:t>
      </w:r>
    </w:p>
    <w:p w:rsidR="005C7A47" w:rsidRPr="005C7A47" w:rsidRDefault="005C7A47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C7A47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5C7A47">
        <w:rPr>
          <w:rFonts w:ascii="Times New Roman" w:hAnsi="Times New Roman" w:cs="Times New Roman"/>
          <w:sz w:val="24"/>
          <w:szCs w:val="24"/>
          <w:lang w:eastAsia="ru-RU"/>
        </w:rPr>
        <w:t>выполнять  правила</w:t>
      </w:r>
      <w:proofErr w:type="gramEnd"/>
      <w:r w:rsidRPr="005C7A47">
        <w:rPr>
          <w:rFonts w:ascii="Times New Roman" w:hAnsi="Times New Roman" w:cs="Times New Roman"/>
          <w:sz w:val="24"/>
          <w:szCs w:val="24"/>
          <w:lang w:eastAsia="ru-RU"/>
        </w:rPr>
        <w:t xml:space="preserve"> правильного питания;</w:t>
      </w:r>
    </w:p>
    <w:p w:rsidR="005C7A47" w:rsidRDefault="005C7A47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C7A47">
        <w:rPr>
          <w:rFonts w:ascii="Times New Roman" w:hAnsi="Times New Roman" w:cs="Times New Roman"/>
          <w:sz w:val="24"/>
          <w:szCs w:val="24"/>
          <w:lang w:eastAsia="ru-RU"/>
        </w:rPr>
        <w:t>- выбирать в рацион питания полезные продукты</w:t>
      </w:r>
    </w:p>
    <w:p w:rsidR="005C7A47" w:rsidRPr="005C7A47" w:rsidRDefault="005C7A47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7A47" w:rsidRPr="005C7A47" w:rsidRDefault="005C7A47" w:rsidP="005C7A4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7A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Предполагаемые результаты 2-го года обучения.</w:t>
      </w:r>
    </w:p>
    <w:p w:rsidR="005C7A47" w:rsidRPr="005C7A47" w:rsidRDefault="005C7A47" w:rsidP="005C7A4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7A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Обучающиеся должны знать:</w:t>
      </w:r>
    </w:p>
    <w:p w:rsidR="005C7A47" w:rsidRPr="005C7A47" w:rsidRDefault="005C7A47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C7A47">
        <w:rPr>
          <w:rFonts w:ascii="Times New Roman" w:hAnsi="Times New Roman" w:cs="Times New Roman"/>
          <w:sz w:val="24"/>
          <w:szCs w:val="24"/>
          <w:lang w:eastAsia="ru-RU"/>
        </w:rPr>
        <w:t>- основные правила питания;</w:t>
      </w:r>
    </w:p>
    <w:p w:rsidR="005C7A47" w:rsidRPr="005C7A47" w:rsidRDefault="005C7A47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C7A47">
        <w:rPr>
          <w:rFonts w:ascii="Times New Roman" w:hAnsi="Times New Roman" w:cs="Times New Roman"/>
          <w:sz w:val="24"/>
          <w:szCs w:val="24"/>
          <w:lang w:eastAsia="ru-RU"/>
        </w:rPr>
        <w:t>- важность употребления в пищу разнообразных продуктов;</w:t>
      </w:r>
    </w:p>
    <w:p w:rsidR="005C7A47" w:rsidRPr="005C7A47" w:rsidRDefault="005C7A47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C7A47">
        <w:rPr>
          <w:rFonts w:ascii="Times New Roman" w:hAnsi="Times New Roman" w:cs="Times New Roman"/>
          <w:sz w:val="24"/>
          <w:szCs w:val="24"/>
          <w:lang w:eastAsia="ru-RU"/>
        </w:rPr>
        <w:t>- роль витаминов в питании.</w:t>
      </w:r>
    </w:p>
    <w:p w:rsidR="005C7A47" w:rsidRPr="005C7A47" w:rsidRDefault="005C7A47" w:rsidP="005C7A4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7A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После 2-года обучающиеся должны уметь:</w:t>
      </w:r>
    </w:p>
    <w:p w:rsidR="005C7A47" w:rsidRPr="005C7A47" w:rsidRDefault="005C7A47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C7A47">
        <w:rPr>
          <w:rFonts w:ascii="Times New Roman" w:hAnsi="Times New Roman" w:cs="Times New Roman"/>
          <w:sz w:val="24"/>
          <w:szCs w:val="24"/>
          <w:lang w:eastAsia="ru-RU"/>
        </w:rPr>
        <w:t xml:space="preserve"> - соблюдать </w:t>
      </w:r>
      <w:proofErr w:type="gramStart"/>
      <w:r w:rsidRPr="005C7A47">
        <w:rPr>
          <w:rFonts w:ascii="Times New Roman" w:hAnsi="Times New Roman" w:cs="Times New Roman"/>
          <w:sz w:val="24"/>
          <w:szCs w:val="24"/>
          <w:lang w:eastAsia="ru-RU"/>
        </w:rPr>
        <w:t>гигиену  питания</w:t>
      </w:r>
      <w:proofErr w:type="gramEnd"/>
      <w:r w:rsidRPr="005C7A47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5C7A47" w:rsidRPr="005C7A47" w:rsidRDefault="005C7A47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C7A47">
        <w:rPr>
          <w:rFonts w:ascii="Times New Roman" w:hAnsi="Times New Roman" w:cs="Times New Roman"/>
          <w:sz w:val="24"/>
          <w:szCs w:val="24"/>
          <w:lang w:eastAsia="ru-RU"/>
        </w:rPr>
        <w:t>- готовить простейшие витаминные салаты;</w:t>
      </w:r>
    </w:p>
    <w:p w:rsidR="005C7A47" w:rsidRDefault="005C7A47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C7A47">
        <w:rPr>
          <w:rFonts w:ascii="Times New Roman" w:hAnsi="Times New Roman" w:cs="Times New Roman"/>
          <w:sz w:val="24"/>
          <w:szCs w:val="24"/>
          <w:lang w:eastAsia="ru-RU"/>
        </w:rPr>
        <w:t>выращивать зелень в горшочках.</w:t>
      </w:r>
    </w:p>
    <w:p w:rsidR="005C7A47" w:rsidRPr="005C7A47" w:rsidRDefault="005C7A47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7A47" w:rsidRPr="005C7A47" w:rsidRDefault="005C7A47" w:rsidP="005C7A4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7A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Предполагаемые результаты 3-го года обучения должны знать:</w:t>
      </w:r>
    </w:p>
    <w:p w:rsidR="005C7A47" w:rsidRPr="005C7A47" w:rsidRDefault="005C7A47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C7A47">
        <w:rPr>
          <w:rFonts w:ascii="Times New Roman" w:hAnsi="Times New Roman" w:cs="Times New Roman"/>
          <w:sz w:val="24"/>
          <w:szCs w:val="24"/>
          <w:lang w:eastAsia="ru-RU"/>
        </w:rPr>
        <w:t>- при недостатке того или иного питательного вещества организм не может справляться с работой;</w:t>
      </w:r>
    </w:p>
    <w:p w:rsidR="005C7A47" w:rsidRPr="005C7A47" w:rsidRDefault="005C7A47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C7A47">
        <w:rPr>
          <w:rFonts w:ascii="Times New Roman" w:hAnsi="Times New Roman" w:cs="Times New Roman"/>
          <w:sz w:val="24"/>
          <w:szCs w:val="24"/>
          <w:lang w:eastAsia="ru-RU"/>
        </w:rPr>
        <w:t>- основные отличия рациона питания в летний и зимний периоды;</w:t>
      </w:r>
    </w:p>
    <w:p w:rsidR="005C7A47" w:rsidRPr="005C7A47" w:rsidRDefault="005C7A47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C7A47">
        <w:rPr>
          <w:rFonts w:ascii="Times New Roman" w:hAnsi="Times New Roman" w:cs="Times New Roman"/>
          <w:sz w:val="24"/>
          <w:szCs w:val="24"/>
          <w:lang w:eastAsia="ru-RU"/>
        </w:rPr>
        <w:t>- здоровье и внешность человека во многом зависит от него самого;</w:t>
      </w:r>
    </w:p>
    <w:p w:rsidR="005C7A47" w:rsidRPr="005C7A47" w:rsidRDefault="005C7A47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C7A47">
        <w:rPr>
          <w:rFonts w:ascii="Times New Roman" w:hAnsi="Times New Roman" w:cs="Times New Roman"/>
          <w:sz w:val="24"/>
          <w:szCs w:val="24"/>
          <w:lang w:eastAsia="ru-RU"/>
        </w:rPr>
        <w:t>- условия хранения продуктов;</w:t>
      </w:r>
    </w:p>
    <w:p w:rsidR="005C7A47" w:rsidRPr="005C7A47" w:rsidRDefault="005C7A47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C7A47">
        <w:rPr>
          <w:rFonts w:ascii="Times New Roman" w:hAnsi="Times New Roman" w:cs="Times New Roman"/>
          <w:sz w:val="24"/>
          <w:szCs w:val="24"/>
          <w:lang w:eastAsia="ru-RU"/>
        </w:rPr>
        <w:t>- правила сервировки стола;</w:t>
      </w:r>
    </w:p>
    <w:p w:rsidR="005C7A47" w:rsidRPr="005C7A47" w:rsidRDefault="005C7A47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C7A47">
        <w:rPr>
          <w:rFonts w:ascii="Times New Roman" w:hAnsi="Times New Roman" w:cs="Times New Roman"/>
          <w:sz w:val="24"/>
          <w:szCs w:val="24"/>
          <w:lang w:eastAsia="ru-RU"/>
        </w:rPr>
        <w:t>- важность употребления молочных продуктов.</w:t>
      </w:r>
    </w:p>
    <w:p w:rsidR="005C7A47" w:rsidRPr="005C7A47" w:rsidRDefault="005C7A47" w:rsidP="005C7A4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7A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После третьего года обучения ученики должны уметь:</w:t>
      </w:r>
    </w:p>
    <w:p w:rsidR="005C7A47" w:rsidRPr="005C7A47" w:rsidRDefault="005C7A47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C7A47">
        <w:rPr>
          <w:rFonts w:ascii="Times New Roman" w:hAnsi="Times New Roman" w:cs="Times New Roman"/>
          <w:sz w:val="24"/>
          <w:szCs w:val="24"/>
          <w:lang w:eastAsia="ru-RU"/>
        </w:rPr>
        <w:t>- составлять меню;</w:t>
      </w:r>
    </w:p>
    <w:p w:rsidR="005C7A47" w:rsidRPr="005C7A47" w:rsidRDefault="005C7A47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C7A47">
        <w:rPr>
          <w:rFonts w:ascii="Times New Roman" w:hAnsi="Times New Roman" w:cs="Times New Roman"/>
          <w:sz w:val="24"/>
          <w:szCs w:val="24"/>
          <w:lang w:eastAsia="ru-RU"/>
        </w:rPr>
        <w:t xml:space="preserve">- соблюдать правила техники безопасности при использовании кухонных принадлежностей и бытовых приборов; </w:t>
      </w:r>
    </w:p>
    <w:p w:rsidR="005C7A47" w:rsidRDefault="005C7A47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C7A47">
        <w:rPr>
          <w:rFonts w:ascii="Times New Roman" w:hAnsi="Times New Roman" w:cs="Times New Roman"/>
          <w:sz w:val="24"/>
          <w:szCs w:val="24"/>
          <w:lang w:eastAsia="ru-RU"/>
        </w:rPr>
        <w:t>- различать столовые приборы и столовую посуду, которая используется к завтраку, обеду.</w:t>
      </w:r>
    </w:p>
    <w:p w:rsidR="005C7A47" w:rsidRDefault="005C7A47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7A47" w:rsidRDefault="005C7A47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7A47" w:rsidRDefault="005C7A47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7A47" w:rsidRDefault="005C7A47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7A47" w:rsidRPr="005C7A47" w:rsidRDefault="005C7A47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7A47" w:rsidRPr="005C7A47" w:rsidRDefault="005C7A47" w:rsidP="005C7A4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7A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Предполагаемые результаты четвёртого года обучения</w:t>
      </w:r>
    </w:p>
    <w:p w:rsidR="005C7A47" w:rsidRPr="005C7A47" w:rsidRDefault="005C7A47" w:rsidP="005C7A4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7A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Ученики должны знать:</w:t>
      </w:r>
    </w:p>
    <w:p w:rsidR="005C7A47" w:rsidRPr="005C7A47" w:rsidRDefault="005C7A47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C7A4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5C7A47">
        <w:rPr>
          <w:rFonts w:ascii="Times New Roman" w:hAnsi="Times New Roman" w:cs="Times New Roman"/>
          <w:sz w:val="24"/>
          <w:szCs w:val="24"/>
          <w:lang w:eastAsia="ru-RU"/>
        </w:rPr>
        <w:t>кулинарные традиции своего края;</w:t>
      </w:r>
    </w:p>
    <w:p w:rsidR="005C7A47" w:rsidRPr="005C7A47" w:rsidRDefault="005C7A47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C7A47">
        <w:rPr>
          <w:rFonts w:ascii="Times New Roman" w:hAnsi="Times New Roman" w:cs="Times New Roman"/>
          <w:sz w:val="24"/>
          <w:szCs w:val="24"/>
          <w:lang w:eastAsia="ru-RU"/>
        </w:rPr>
        <w:t>- растения леса, которые можно использовать в пищу;</w:t>
      </w:r>
    </w:p>
    <w:p w:rsidR="005C7A47" w:rsidRPr="005C7A47" w:rsidRDefault="005C7A47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C7A47">
        <w:rPr>
          <w:rFonts w:ascii="Times New Roman" w:hAnsi="Times New Roman" w:cs="Times New Roman"/>
          <w:sz w:val="24"/>
          <w:szCs w:val="24"/>
          <w:lang w:eastAsia="ru-RU"/>
        </w:rPr>
        <w:t>- необходимость использования разнообразных продуктов,</w:t>
      </w:r>
    </w:p>
    <w:p w:rsidR="005C7A47" w:rsidRPr="005C7A47" w:rsidRDefault="005C7A47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C7A47">
        <w:rPr>
          <w:rFonts w:ascii="Times New Roman" w:hAnsi="Times New Roman" w:cs="Times New Roman"/>
          <w:sz w:val="24"/>
          <w:szCs w:val="24"/>
          <w:lang w:eastAsia="ru-RU"/>
        </w:rPr>
        <w:t>- пищевую ценность различных продуктов.</w:t>
      </w:r>
    </w:p>
    <w:p w:rsidR="005C7A47" w:rsidRPr="005C7A47" w:rsidRDefault="005C7A47" w:rsidP="005C7A4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7A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должны уметь:</w:t>
      </w:r>
    </w:p>
    <w:p w:rsidR="005C7A47" w:rsidRPr="005C7A47" w:rsidRDefault="005C7A47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C7A47">
        <w:rPr>
          <w:rFonts w:ascii="Times New Roman" w:hAnsi="Times New Roman" w:cs="Times New Roman"/>
          <w:sz w:val="24"/>
          <w:szCs w:val="24"/>
          <w:lang w:eastAsia="ru-RU"/>
        </w:rPr>
        <w:t>- приготовить блюдо, если набор продуктов ограничен,</w:t>
      </w:r>
    </w:p>
    <w:p w:rsidR="005C7A47" w:rsidRPr="005C7A47" w:rsidRDefault="005C7A47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C7A47">
        <w:rPr>
          <w:rFonts w:ascii="Times New Roman" w:hAnsi="Times New Roman" w:cs="Times New Roman"/>
          <w:sz w:val="24"/>
          <w:szCs w:val="24"/>
          <w:lang w:eastAsia="ru-RU"/>
        </w:rPr>
        <w:t>- выбирать из набора продуктов наиболее полезные для организма;</w:t>
      </w:r>
    </w:p>
    <w:p w:rsidR="005C7A47" w:rsidRPr="005C7A47" w:rsidRDefault="005C7A47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C7A47">
        <w:rPr>
          <w:rFonts w:ascii="Times New Roman" w:hAnsi="Times New Roman" w:cs="Times New Roman"/>
          <w:sz w:val="24"/>
          <w:szCs w:val="24"/>
          <w:lang w:eastAsia="ru-RU"/>
        </w:rPr>
        <w:t>- накрывать праздничный стол.</w:t>
      </w:r>
    </w:p>
    <w:p w:rsidR="005C7A47" w:rsidRPr="005C7A47" w:rsidRDefault="005C7A47" w:rsidP="005C7A47">
      <w:pPr>
        <w:pStyle w:val="a8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C7A47" w:rsidRPr="005C7A47" w:rsidRDefault="005C7A47" w:rsidP="005C7A47">
      <w:pPr>
        <w:pStyle w:val="a8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C7A47" w:rsidRPr="005C7A47" w:rsidRDefault="005C7A47" w:rsidP="00405F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C7A47" w:rsidRPr="005C7A47" w:rsidRDefault="005C7A47" w:rsidP="00405F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C7A47" w:rsidRPr="005C7A47" w:rsidRDefault="005C7A47" w:rsidP="00405F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C7A47" w:rsidRPr="005C7A47" w:rsidRDefault="005C7A47" w:rsidP="00405F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C7A47" w:rsidRPr="005C7A47" w:rsidRDefault="005C7A47" w:rsidP="00405F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C7A47" w:rsidRPr="005C7A47" w:rsidRDefault="005C7A47" w:rsidP="00405F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C7A47" w:rsidRPr="005C7A47" w:rsidRDefault="005C7A47" w:rsidP="00405F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C7A47" w:rsidRPr="005C7A47" w:rsidRDefault="005C7A47" w:rsidP="00405F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C7A47" w:rsidRPr="005C7A47" w:rsidRDefault="005C7A47" w:rsidP="00405F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C7A47" w:rsidRPr="005C7A47" w:rsidRDefault="005C7A47" w:rsidP="00405F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C7A47" w:rsidRDefault="005C7A47" w:rsidP="00405F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C7A47" w:rsidRDefault="005C7A47" w:rsidP="00405F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C7A47" w:rsidRDefault="005C7A47" w:rsidP="00405F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C7A47" w:rsidRDefault="005C7A47" w:rsidP="00405F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C7A47" w:rsidRDefault="005C7A47" w:rsidP="00405F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C7A47" w:rsidRDefault="005C7A47" w:rsidP="00405F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C7A47" w:rsidRDefault="005C7A47" w:rsidP="00405F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C7A47" w:rsidRDefault="005C7A47" w:rsidP="00405F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C7A47" w:rsidRDefault="005C7A47" w:rsidP="00405F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C7A47" w:rsidRDefault="005C7A47" w:rsidP="00405F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C7A47" w:rsidRDefault="005C7A47" w:rsidP="00405F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C7A47" w:rsidRDefault="005C7A47" w:rsidP="00405F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C7A47" w:rsidRDefault="005C7A47" w:rsidP="00405F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C7A47" w:rsidRDefault="005C7A47" w:rsidP="00405F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C7A47" w:rsidRDefault="005C7A47" w:rsidP="00405F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C7A47" w:rsidRDefault="005C7A47" w:rsidP="00405F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C7A47" w:rsidRDefault="005C7A47" w:rsidP="00405F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C7A47" w:rsidRDefault="005C7A47" w:rsidP="00405F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C7A47" w:rsidRDefault="005C7A47" w:rsidP="00405F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C7A47" w:rsidRDefault="005C7A47" w:rsidP="00405F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C7A47" w:rsidRDefault="005C7A47" w:rsidP="00405F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C7A47" w:rsidRDefault="005C7A47" w:rsidP="00405F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C7A47" w:rsidRDefault="005C7A47" w:rsidP="00405F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C7A47" w:rsidRDefault="005C7A47" w:rsidP="00405F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C7A47" w:rsidRPr="005C7A47" w:rsidRDefault="005C7A47" w:rsidP="00405F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C7A47" w:rsidRPr="005C7A47" w:rsidRDefault="005C7A47" w:rsidP="00405F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C7A47" w:rsidRPr="005C7A47" w:rsidRDefault="005C7A47" w:rsidP="00405F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C7A47" w:rsidRPr="005C7A47" w:rsidRDefault="005C7A47" w:rsidP="00405F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66F00" w:rsidRPr="005C7A47" w:rsidRDefault="00566F00" w:rsidP="00405F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067B64" w:rsidRPr="005C7A47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5C7A47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  <w:lastRenderedPageBreak/>
        <w:t xml:space="preserve">Календарно-тематическое планирование </w:t>
      </w:r>
    </w:p>
    <w:p w:rsidR="00067B64" w:rsidRPr="005C7A47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5C7A47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  <w:t>1 класс</w:t>
      </w:r>
    </w:p>
    <w:p w:rsidR="00067B64" w:rsidRPr="005C7A47" w:rsidRDefault="00067B64" w:rsidP="00067B64">
      <w:pPr>
        <w:suppressAutoHyphens/>
        <w:autoSpaceDE w:val="0"/>
        <w:spacing w:after="55" w:line="24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</w:pPr>
    </w:p>
    <w:tbl>
      <w:tblPr>
        <w:tblW w:w="11490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709"/>
        <w:gridCol w:w="1136"/>
        <w:gridCol w:w="8793"/>
        <w:gridCol w:w="852"/>
      </w:tblGrid>
      <w:tr w:rsidR="00067B64" w:rsidRPr="005C7A47" w:rsidTr="004A7C51">
        <w:trPr>
          <w:trHeight w:val="4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7B64" w:rsidRPr="005C7A47" w:rsidRDefault="00067B64" w:rsidP="00067B64">
            <w:pPr>
              <w:widowControl w:val="0"/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eastAsia="ja-JP"/>
              </w:rPr>
            </w:pPr>
            <w:r w:rsidRPr="005C7A47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eastAsia="ja-JP"/>
              </w:rPr>
              <w:t>№</w:t>
            </w:r>
          </w:p>
          <w:p w:rsidR="00067B64" w:rsidRPr="005C7A47" w:rsidRDefault="00067B64" w:rsidP="00067B64">
            <w:pPr>
              <w:suppressAutoHyphens/>
              <w:autoSpaceDE w:val="0"/>
              <w:snapToGrid w:val="0"/>
              <w:spacing w:after="55" w:line="240" w:lineRule="auto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5C7A47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7B64" w:rsidRPr="005C7A47" w:rsidRDefault="00067B64" w:rsidP="00067B64">
            <w:pPr>
              <w:suppressAutoHyphens/>
              <w:autoSpaceDE w:val="0"/>
              <w:snapToGrid w:val="0"/>
              <w:spacing w:after="55" w:line="240" w:lineRule="auto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5C7A47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 xml:space="preserve">Дата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67B64" w:rsidRPr="005C7A47" w:rsidRDefault="00067B64" w:rsidP="00067B64">
            <w:pPr>
              <w:suppressAutoHyphens/>
              <w:autoSpaceDE w:val="0"/>
              <w:snapToGrid w:val="0"/>
              <w:spacing w:after="55" w:line="240" w:lineRule="auto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5C7A47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Наименование темы занятий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7B64" w:rsidRPr="005C7A47" w:rsidRDefault="00067B64" w:rsidP="00067B64">
            <w:pPr>
              <w:suppressAutoHyphens/>
              <w:autoSpaceDE w:val="0"/>
              <w:snapToGrid w:val="0"/>
              <w:spacing w:after="55" w:line="240" w:lineRule="auto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5C7A47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Кол-во часов</w:t>
            </w:r>
          </w:p>
        </w:tc>
      </w:tr>
      <w:tr w:rsidR="004A7C51" w:rsidRPr="005C7A47" w:rsidTr="004A7C5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7C51" w:rsidRPr="005C7A47" w:rsidRDefault="004A7C51" w:rsidP="004A7C51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C7A47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7C51" w:rsidRPr="005C7A47" w:rsidRDefault="004A7C51" w:rsidP="004A7C51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C7A47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6.09</w:t>
            </w: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A7C51" w:rsidRPr="005C7A47" w:rsidRDefault="004A7C51" w:rsidP="004A7C51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C7A47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Вводное </w:t>
            </w:r>
            <w:proofErr w:type="gramStart"/>
            <w:r w:rsidRPr="005C7A47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занятие..</w:t>
            </w:r>
            <w:proofErr w:type="gramEnd"/>
            <w:r w:rsidRPr="005C7A47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Если хочешь быть здоров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7C51" w:rsidRPr="005C7A47" w:rsidRDefault="004A7C51" w:rsidP="004A7C51">
            <w:pPr>
              <w:suppressAutoHyphens/>
              <w:autoSpaceDE w:val="0"/>
              <w:snapToGrid w:val="0"/>
              <w:spacing w:after="55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C7A47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4A7C51" w:rsidRPr="005C7A47" w:rsidTr="004A7C5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7C51" w:rsidRPr="005C7A47" w:rsidRDefault="004A7C51" w:rsidP="004A7C51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C7A47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7C51" w:rsidRPr="005C7A47" w:rsidRDefault="004A7C51" w:rsidP="004A7C51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C7A47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13.09</w:t>
            </w: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A7C51" w:rsidRPr="005C7A47" w:rsidRDefault="004A7C51" w:rsidP="004A7C51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C7A47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Из чего состоит наша пища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7C51" w:rsidRPr="005C7A47" w:rsidRDefault="004A7C51" w:rsidP="004A7C51">
            <w:pPr>
              <w:suppressAutoHyphens/>
              <w:autoSpaceDE w:val="0"/>
              <w:snapToGrid w:val="0"/>
              <w:spacing w:after="55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C7A47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4A7C51" w:rsidRPr="005C7A47" w:rsidTr="004A7C5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7C51" w:rsidRPr="005C7A47" w:rsidRDefault="004A7C51" w:rsidP="004A7C51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C7A47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7C51" w:rsidRPr="005C7A47" w:rsidRDefault="004A7C51" w:rsidP="004A7C51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C7A47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20.09</w:t>
            </w: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A7C51" w:rsidRPr="005C7A47" w:rsidRDefault="004A7C51" w:rsidP="004A7C51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C7A47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Полезные и вредные привычки питания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7C51" w:rsidRPr="005C7A47" w:rsidRDefault="004A7C51" w:rsidP="004A7C51">
            <w:pPr>
              <w:suppressAutoHyphens/>
              <w:autoSpaceDE w:val="0"/>
              <w:snapToGrid w:val="0"/>
              <w:spacing w:after="55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C7A47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4A7C51" w:rsidRPr="005C7A47" w:rsidTr="004A7C5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7C51" w:rsidRPr="005C7A47" w:rsidRDefault="004A7C51" w:rsidP="004A7C51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C7A47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7C51" w:rsidRPr="005C7A47" w:rsidRDefault="004A7C51" w:rsidP="004A7C51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C7A47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27.09</w:t>
            </w: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A7C51" w:rsidRPr="005C7A47" w:rsidRDefault="004A7C51" w:rsidP="004A7C51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C7A47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Самые полезные продукты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7C51" w:rsidRPr="005C7A47" w:rsidRDefault="004A7C51" w:rsidP="004A7C51">
            <w:pPr>
              <w:suppressAutoHyphens/>
              <w:autoSpaceDE w:val="0"/>
              <w:snapToGrid w:val="0"/>
              <w:spacing w:after="55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C7A47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4A7C51" w:rsidRPr="005C7A47" w:rsidTr="004A7C5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7C51" w:rsidRPr="005C7A47" w:rsidRDefault="004A7C51" w:rsidP="004A7C51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C7A47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7C51" w:rsidRPr="005C7A47" w:rsidRDefault="004A7C51" w:rsidP="004A7C51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C7A47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4.10</w:t>
            </w: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A7C51" w:rsidRPr="005C7A47" w:rsidRDefault="004A7C51" w:rsidP="004A7C51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C7A47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Как правильно есть(гигиена питания)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7C51" w:rsidRPr="005C7A47" w:rsidRDefault="004A7C51" w:rsidP="004A7C51">
            <w:pPr>
              <w:suppressAutoHyphens/>
              <w:autoSpaceDE w:val="0"/>
              <w:snapToGrid w:val="0"/>
              <w:spacing w:after="55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C7A47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4A7C51" w:rsidRPr="005C7A47" w:rsidTr="004A7C5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7C51" w:rsidRPr="005C7A47" w:rsidRDefault="004A7C51" w:rsidP="004A7C51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C7A47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7C51" w:rsidRPr="005C7A47" w:rsidRDefault="004A7C51" w:rsidP="004A7C51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C7A47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11.10</w:t>
            </w: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A7C51" w:rsidRPr="005C7A47" w:rsidRDefault="004A7C51" w:rsidP="004A7C51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C7A47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Игра «Праздник урожая»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7C51" w:rsidRPr="005C7A47" w:rsidRDefault="004A7C51" w:rsidP="004A7C51">
            <w:pPr>
              <w:suppressAutoHyphens/>
              <w:autoSpaceDE w:val="0"/>
              <w:snapToGrid w:val="0"/>
              <w:spacing w:after="55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C7A47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4A7C51" w:rsidRPr="005C7A47" w:rsidTr="004A7C5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7C51" w:rsidRPr="005C7A47" w:rsidRDefault="004A7C51" w:rsidP="004A7C51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C7A47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7C51" w:rsidRPr="005C7A47" w:rsidRDefault="004A7C51" w:rsidP="004A7C51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C7A47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18.10</w:t>
            </w: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A7C51" w:rsidRPr="005C7A47" w:rsidRDefault="004A7C51" w:rsidP="004A7C51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C7A47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Твой режим питания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7C51" w:rsidRPr="005C7A47" w:rsidRDefault="004A7C51" w:rsidP="004A7C51">
            <w:pPr>
              <w:suppressAutoHyphens/>
              <w:autoSpaceDE w:val="0"/>
              <w:snapToGrid w:val="0"/>
              <w:spacing w:after="55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C7A47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4A7C51" w:rsidRPr="005C7A47" w:rsidTr="004A7C5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7C51" w:rsidRPr="005C7A47" w:rsidRDefault="004A7C51" w:rsidP="004A7C51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C7A47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7C51" w:rsidRPr="005C7A47" w:rsidRDefault="004A7C51" w:rsidP="004A7C51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C7A47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25.10</w:t>
            </w: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A7C51" w:rsidRPr="005C7A47" w:rsidRDefault="004A7C51" w:rsidP="004A7C51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C7A47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Из чего варят каши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7C51" w:rsidRPr="005C7A47" w:rsidRDefault="004A7C51" w:rsidP="004A7C51">
            <w:pPr>
              <w:suppressAutoHyphens/>
              <w:autoSpaceDE w:val="0"/>
              <w:snapToGrid w:val="0"/>
              <w:spacing w:after="55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C7A47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4A7C51" w:rsidRPr="005C7A47" w:rsidTr="004A7C5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7C51" w:rsidRPr="005C7A47" w:rsidRDefault="004A7C51" w:rsidP="004A7C51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C7A47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7C51" w:rsidRPr="005C7A47" w:rsidRDefault="004A7C51" w:rsidP="004A7C51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C7A47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8.11</w:t>
            </w: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A7C51" w:rsidRPr="005C7A47" w:rsidRDefault="004A7C51" w:rsidP="004A7C51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C7A47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Как сделать кашу вкусной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7C51" w:rsidRPr="005C7A47" w:rsidRDefault="004A7C51" w:rsidP="004A7C51">
            <w:pPr>
              <w:suppressAutoHyphens/>
              <w:autoSpaceDE w:val="0"/>
              <w:snapToGrid w:val="0"/>
              <w:spacing w:after="55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C7A47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4A7C51" w:rsidRPr="005C7A47" w:rsidTr="004A7C5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7C51" w:rsidRPr="005C7A47" w:rsidRDefault="004A7C51" w:rsidP="004A7C51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C7A47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7C51" w:rsidRPr="005C7A47" w:rsidRDefault="004A7C51" w:rsidP="004A7C51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C7A47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15.11</w:t>
            </w: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A7C51" w:rsidRPr="005C7A47" w:rsidRDefault="004A7C51" w:rsidP="004A7C51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C7A47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Плох обед, коли хлеба нет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7C51" w:rsidRPr="005C7A47" w:rsidRDefault="004A7C51" w:rsidP="004A7C51">
            <w:pPr>
              <w:suppressAutoHyphens/>
              <w:autoSpaceDE w:val="0"/>
              <w:snapToGrid w:val="0"/>
              <w:spacing w:after="55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C7A47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4A7C51" w:rsidRPr="00067B64" w:rsidTr="004A7C5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7C51" w:rsidRPr="00067B64" w:rsidRDefault="004A7C51" w:rsidP="004A7C51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7C51" w:rsidRPr="00E830ED" w:rsidRDefault="004A7C51" w:rsidP="004A7C51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22.11</w:t>
            </w: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A7C51" w:rsidRPr="00067B64" w:rsidRDefault="004A7C51" w:rsidP="004A7C51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Хлеб всему голова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7C51" w:rsidRPr="00067B64" w:rsidRDefault="004A7C51" w:rsidP="004A7C51">
            <w:pPr>
              <w:suppressAutoHyphens/>
              <w:autoSpaceDE w:val="0"/>
              <w:snapToGrid w:val="0"/>
              <w:spacing w:after="55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4A7C51" w:rsidRPr="00067B64" w:rsidTr="004A7C5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7C51" w:rsidRPr="00067B64" w:rsidRDefault="004A7C51" w:rsidP="004A7C51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7C51" w:rsidRPr="00E830ED" w:rsidRDefault="004A7C51" w:rsidP="004A7C51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29.11</w:t>
            </w: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A7C51" w:rsidRPr="00067B64" w:rsidRDefault="004A7C51" w:rsidP="004A7C51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Конкурс рисунков «Любимые продукты и блюда»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7C51" w:rsidRPr="00067B64" w:rsidRDefault="004A7C51" w:rsidP="004A7C51">
            <w:pPr>
              <w:suppressAutoHyphens/>
              <w:autoSpaceDE w:val="0"/>
              <w:snapToGrid w:val="0"/>
              <w:spacing w:after="55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4A7C51" w:rsidRPr="00067B64" w:rsidTr="004A7C5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7C51" w:rsidRPr="00067B64" w:rsidRDefault="004A7C51" w:rsidP="004A7C51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7C51" w:rsidRPr="00E830ED" w:rsidRDefault="004A7C51" w:rsidP="004A7C51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6.12</w:t>
            </w: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A7C51" w:rsidRPr="00067B64" w:rsidRDefault="004A7C51" w:rsidP="004A7C51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Время есть булочки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7C51" w:rsidRPr="00067B64" w:rsidRDefault="004A7C51" w:rsidP="004A7C51">
            <w:pPr>
              <w:suppressAutoHyphens/>
              <w:autoSpaceDE w:val="0"/>
              <w:snapToGrid w:val="0"/>
              <w:spacing w:after="55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4A7C51" w:rsidRPr="00067B64" w:rsidTr="004A7C51">
        <w:trPr>
          <w:trHeight w:val="3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7C51" w:rsidRPr="00067B64" w:rsidRDefault="004A7C51" w:rsidP="004A7C51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7C51" w:rsidRPr="00E830ED" w:rsidRDefault="004A7C51" w:rsidP="004A7C51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13.12</w:t>
            </w: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A7C51" w:rsidRPr="00067B64" w:rsidRDefault="004A7C51" w:rsidP="004A7C51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Неполезные продукты: сладости, чипсы, напитки.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7C51" w:rsidRPr="00067B64" w:rsidRDefault="004A7C51" w:rsidP="004A7C51">
            <w:pPr>
              <w:suppressAutoHyphens/>
              <w:autoSpaceDE w:val="0"/>
              <w:snapToGrid w:val="0"/>
              <w:spacing w:after="55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4A7C51" w:rsidRPr="00067B64" w:rsidTr="004A7C5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7C51" w:rsidRPr="00067B64" w:rsidRDefault="004A7C51" w:rsidP="004A7C51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7C51" w:rsidRPr="00E830ED" w:rsidRDefault="004A7C51" w:rsidP="004A7C51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20.12</w:t>
            </w: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A7C51" w:rsidRPr="00067B64" w:rsidRDefault="004A7C51" w:rsidP="004A7C51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Почему полезно есть рыбу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7C51" w:rsidRPr="00067B64" w:rsidRDefault="004A7C51" w:rsidP="004A7C51">
            <w:pPr>
              <w:suppressAutoHyphens/>
              <w:autoSpaceDE w:val="0"/>
              <w:snapToGrid w:val="0"/>
              <w:spacing w:after="55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4A7C51" w:rsidRPr="00067B64" w:rsidTr="004A7C5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7C51" w:rsidRPr="00067B64" w:rsidRDefault="004A7C51" w:rsidP="004A7C51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7C51" w:rsidRPr="00E830ED" w:rsidRDefault="004A7C51" w:rsidP="004A7C51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17.01</w:t>
            </w: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A7C51" w:rsidRPr="00067B64" w:rsidRDefault="004A7C51" w:rsidP="004A7C51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Мясо и мясные блюда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7C51" w:rsidRPr="00067B64" w:rsidRDefault="004A7C51" w:rsidP="004A7C51">
            <w:pPr>
              <w:suppressAutoHyphens/>
              <w:autoSpaceDE w:val="0"/>
              <w:snapToGrid w:val="0"/>
              <w:spacing w:after="55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4A7C51" w:rsidRPr="00067B64" w:rsidTr="004A7C5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7C51" w:rsidRPr="00067B64" w:rsidRDefault="004A7C51" w:rsidP="004A7C51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7C51" w:rsidRPr="00E830ED" w:rsidRDefault="004A7C51" w:rsidP="004A7C51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24.01</w:t>
            </w: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A7C51" w:rsidRPr="00067B64" w:rsidRDefault="004A7C51" w:rsidP="004A7C51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Где найти витамины зимой и весной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7C51" w:rsidRPr="00067B64" w:rsidRDefault="004A7C51" w:rsidP="004A7C51">
            <w:pPr>
              <w:suppressAutoHyphens/>
              <w:autoSpaceDE w:val="0"/>
              <w:snapToGrid w:val="0"/>
              <w:spacing w:after="55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4A7C51" w:rsidRPr="00067B64" w:rsidTr="004A7C5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7C51" w:rsidRPr="00067B64" w:rsidRDefault="004A7C51" w:rsidP="004A7C51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7C51" w:rsidRPr="00E830ED" w:rsidRDefault="004A7C51" w:rsidP="004A7C51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31.01</w:t>
            </w: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A7C51" w:rsidRPr="00067B64" w:rsidRDefault="004A7C51" w:rsidP="004A7C51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Всякому овощу – свое время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7C51" w:rsidRPr="00067B64" w:rsidRDefault="004A7C51" w:rsidP="004A7C51">
            <w:pPr>
              <w:suppressAutoHyphens/>
              <w:autoSpaceDE w:val="0"/>
              <w:snapToGrid w:val="0"/>
              <w:spacing w:after="55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4A7C51" w:rsidRPr="00067B64" w:rsidTr="004A7C5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7C51" w:rsidRPr="00067B64" w:rsidRDefault="004A7C51" w:rsidP="004A7C51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7C51" w:rsidRPr="00E830ED" w:rsidRDefault="004A7C51" w:rsidP="004A7C51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7.02</w:t>
            </w: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A7C51" w:rsidRPr="00067B64" w:rsidRDefault="004A7C51" w:rsidP="004A7C51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Как утолить жажду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7C51" w:rsidRPr="00067B64" w:rsidRDefault="004A7C51" w:rsidP="004A7C51">
            <w:pPr>
              <w:suppressAutoHyphens/>
              <w:autoSpaceDE w:val="0"/>
              <w:snapToGrid w:val="0"/>
              <w:spacing w:after="55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4A7C51" w:rsidRPr="00067B64" w:rsidTr="004A7C5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7C51" w:rsidRPr="00067B64" w:rsidRDefault="004A7C51" w:rsidP="004A7C51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7C51" w:rsidRPr="00E830ED" w:rsidRDefault="004A7C51" w:rsidP="004A7C51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14.02</w:t>
            </w: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A7C51" w:rsidRPr="00067B64" w:rsidRDefault="004A7C51" w:rsidP="004A7C51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Что надо есть ,если хочешь стать сильнее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7C51" w:rsidRPr="00067B64" w:rsidRDefault="004A7C51" w:rsidP="004A7C51">
            <w:pPr>
              <w:suppressAutoHyphens/>
              <w:autoSpaceDE w:val="0"/>
              <w:snapToGrid w:val="0"/>
              <w:spacing w:after="55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4A7C51" w:rsidRPr="00067B64" w:rsidTr="004A7C5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7C51" w:rsidRPr="00067B64" w:rsidRDefault="004A7C51" w:rsidP="004A7C51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7C51" w:rsidRPr="00E830ED" w:rsidRDefault="004A7C51" w:rsidP="004A7C51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21.02</w:t>
            </w: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A7C51" w:rsidRPr="00067B64" w:rsidRDefault="004A7C51" w:rsidP="004A7C51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Что надо есть, если хочешь стать сильнее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7C51" w:rsidRPr="00067B64" w:rsidRDefault="004A7C51" w:rsidP="004A7C51">
            <w:pPr>
              <w:suppressAutoHyphens/>
              <w:autoSpaceDE w:val="0"/>
              <w:snapToGrid w:val="0"/>
              <w:spacing w:after="55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4A7C51" w:rsidRPr="00067B64" w:rsidTr="004A7C5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7C51" w:rsidRPr="00067B64" w:rsidRDefault="004A7C51" w:rsidP="004A7C51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7C51" w:rsidRPr="00E830ED" w:rsidRDefault="004A7C51" w:rsidP="004A7C51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28.02</w:t>
            </w: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A7C51" w:rsidRPr="00067B64" w:rsidRDefault="004A7C51" w:rsidP="004A7C51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На вкус и цвет товарищей нет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7C51" w:rsidRPr="00067B64" w:rsidRDefault="004A7C51" w:rsidP="004A7C51">
            <w:pPr>
              <w:suppressAutoHyphens/>
              <w:autoSpaceDE w:val="0"/>
              <w:snapToGrid w:val="0"/>
              <w:spacing w:after="55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4A7C51" w:rsidRPr="00067B64" w:rsidTr="004A7C5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7C51" w:rsidRPr="00067B64" w:rsidRDefault="004A7C51" w:rsidP="004A7C51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7C51" w:rsidRPr="00E830ED" w:rsidRDefault="004A7C51" w:rsidP="004A7C51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6.03</w:t>
            </w: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A7C51" w:rsidRPr="00067B64" w:rsidRDefault="004A7C51" w:rsidP="004A7C51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Овощи, ягоды и фрукты – витаминные продукты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7C51" w:rsidRPr="00067B64" w:rsidRDefault="004A7C51" w:rsidP="004A7C51">
            <w:pPr>
              <w:suppressAutoHyphens/>
              <w:autoSpaceDE w:val="0"/>
              <w:snapToGrid w:val="0"/>
              <w:spacing w:after="55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4A7C51" w:rsidRPr="00067B64" w:rsidTr="004A7C5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7C51" w:rsidRPr="00067B64" w:rsidRDefault="004A7C51" w:rsidP="004A7C51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7C51" w:rsidRPr="00E830ED" w:rsidRDefault="004A7C51" w:rsidP="004A7C51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13.03</w:t>
            </w: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A7C51" w:rsidRPr="00067B64" w:rsidRDefault="004A7C51" w:rsidP="004A7C51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Овощи, ягоды и фрукты – самые полезные продукты.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7C51" w:rsidRPr="00067B64" w:rsidRDefault="004A7C51" w:rsidP="004A7C51">
            <w:pPr>
              <w:suppressAutoHyphens/>
              <w:autoSpaceDE w:val="0"/>
              <w:snapToGrid w:val="0"/>
              <w:spacing w:after="55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4A7C51" w:rsidRPr="00067B64" w:rsidTr="004A7C5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7C51" w:rsidRPr="00067B64" w:rsidRDefault="004A7C51" w:rsidP="004A7C51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7C51" w:rsidRPr="00E830ED" w:rsidRDefault="004A7C51" w:rsidP="004A7C51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20.03</w:t>
            </w: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A7C51" w:rsidRPr="00067B64" w:rsidRDefault="004A7C51" w:rsidP="004A7C51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Каждому овощу – свое время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7C51" w:rsidRPr="00067B64" w:rsidRDefault="004A7C51" w:rsidP="004A7C51">
            <w:pPr>
              <w:suppressAutoHyphens/>
              <w:autoSpaceDE w:val="0"/>
              <w:snapToGrid w:val="0"/>
              <w:spacing w:after="55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4A7C51" w:rsidRPr="00067B64" w:rsidTr="004A7C5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7C51" w:rsidRPr="00067B64" w:rsidRDefault="004A7C51" w:rsidP="004A7C51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7C51" w:rsidRPr="00E830ED" w:rsidRDefault="004A7C51" w:rsidP="004A7C51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3.04</w:t>
            </w: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A7C51" w:rsidRPr="00067B64" w:rsidRDefault="004A7C51" w:rsidP="004A7C51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Народные праздники, их меню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7C51" w:rsidRPr="00067B64" w:rsidRDefault="004A7C51" w:rsidP="004A7C51">
            <w:pPr>
              <w:suppressAutoHyphens/>
              <w:autoSpaceDE w:val="0"/>
              <w:snapToGrid w:val="0"/>
              <w:spacing w:after="55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4A7C51" w:rsidRPr="00067B64" w:rsidTr="004A7C5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7C51" w:rsidRPr="00067B64" w:rsidRDefault="004A7C51" w:rsidP="004A7C51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7C51" w:rsidRPr="00E830ED" w:rsidRDefault="004A7C51" w:rsidP="004A7C51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10.04</w:t>
            </w: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A7C51" w:rsidRPr="00067B64" w:rsidRDefault="004A7C51" w:rsidP="004A7C51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Правила поведения в гостях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7C51" w:rsidRPr="00067B64" w:rsidRDefault="004A7C51" w:rsidP="004A7C51">
            <w:pPr>
              <w:suppressAutoHyphens/>
              <w:autoSpaceDE w:val="0"/>
              <w:snapToGrid w:val="0"/>
              <w:spacing w:after="55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4A7C51" w:rsidRPr="00067B64" w:rsidTr="004A7C5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7C51" w:rsidRPr="00067B64" w:rsidRDefault="004A7C51" w:rsidP="004A7C51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lastRenderedPageBreak/>
              <w:t>28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7C51" w:rsidRPr="00E830ED" w:rsidRDefault="004A7C51" w:rsidP="004A7C51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17.04</w:t>
            </w: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A7C51" w:rsidRPr="00067B64" w:rsidRDefault="004A7C51" w:rsidP="004A7C51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Как правильно накрыть стол.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7C51" w:rsidRPr="00067B64" w:rsidRDefault="004A7C51" w:rsidP="004A7C51">
            <w:pPr>
              <w:suppressAutoHyphens/>
              <w:autoSpaceDE w:val="0"/>
              <w:snapToGrid w:val="0"/>
              <w:spacing w:after="55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4A7C51" w:rsidRPr="00067B64" w:rsidTr="004A7C5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7C51" w:rsidRPr="00067B64" w:rsidRDefault="004A7C51" w:rsidP="004A7C51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7C51" w:rsidRPr="00E830ED" w:rsidRDefault="004A7C51" w:rsidP="004A7C51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24.04</w:t>
            </w: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A7C51" w:rsidRPr="00067B64" w:rsidRDefault="004A7C51" w:rsidP="004A7C51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Правила поведения в столовой.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7C51" w:rsidRPr="00067B64" w:rsidRDefault="004A7C51" w:rsidP="004A7C51">
            <w:pPr>
              <w:suppressAutoHyphens/>
              <w:autoSpaceDE w:val="0"/>
              <w:snapToGrid w:val="0"/>
              <w:spacing w:after="55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4A7C51" w:rsidRPr="00067B64" w:rsidTr="004A7C5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7C51" w:rsidRPr="00067B64" w:rsidRDefault="004A7C51" w:rsidP="004A7C51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7C51" w:rsidRPr="00E830ED" w:rsidRDefault="004A7C51" w:rsidP="004A7C51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8.05</w:t>
            </w: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A7C51" w:rsidRPr="00067B64" w:rsidRDefault="004A7C51" w:rsidP="004A7C51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Викторина «Печка в русских сказках»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7C51" w:rsidRPr="00067B64" w:rsidRDefault="004A7C51" w:rsidP="004A7C51">
            <w:pPr>
              <w:suppressAutoHyphens/>
              <w:autoSpaceDE w:val="0"/>
              <w:snapToGrid w:val="0"/>
              <w:spacing w:after="55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4A7C51" w:rsidRPr="00067B64" w:rsidTr="004A7C51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7C51" w:rsidRPr="00067B64" w:rsidRDefault="004A7C51" w:rsidP="004A7C51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7C51" w:rsidRPr="00E830ED" w:rsidRDefault="004A7C51" w:rsidP="004A7C51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15.05</w:t>
            </w: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A7C51" w:rsidRPr="00067B64" w:rsidRDefault="004A7C51" w:rsidP="004A7C51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Где найти витамины зимой и весной.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7C51" w:rsidRPr="00067B64" w:rsidRDefault="004A7C51" w:rsidP="004A7C51">
            <w:pPr>
              <w:suppressAutoHyphens/>
              <w:autoSpaceDE w:val="0"/>
              <w:snapToGrid w:val="0"/>
              <w:spacing w:after="55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4A7C51" w:rsidRPr="00067B64" w:rsidTr="004A7C51">
        <w:trPr>
          <w:trHeight w:val="5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7C51" w:rsidRPr="00067B64" w:rsidRDefault="004A7C51" w:rsidP="004A7C51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7C51" w:rsidRPr="00E830ED" w:rsidRDefault="004A7C51" w:rsidP="004A7C51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22.05</w:t>
            </w: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A7C51" w:rsidRPr="00067B64" w:rsidRDefault="004A7C51" w:rsidP="004A7C51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Игра «Здоровое питание – отличное настроение»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7C51" w:rsidRPr="00067B64" w:rsidRDefault="004A7C51" w:rsidP="004A7C51">
            <w:pPr>
              <w:suppressAutoHyphens/>
              <w:autoSpaceDE w:val="0"/>
              <w:snapToGrid w:val="0"/>
              <w:spacing w:after="55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4A7C51" w:rsidRPr="00067B64" w:rsidTr="004A7C51">
        <w:trPr>
          <w:trHeight w:val="5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7C51" w:rsidRPr="00067B64" w:rsidRDefault="004A7C51" w:rsidP="004A7C51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A7C51" w:rsidRPr="00E830ED" w:rsidRDefault="004A7C51" w:rsidP="004A7C51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29.05</w:t>
            </w: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A7C51" w:rsidRPr="00067B64" w:rsidRDefault="004A7C51" w:rsidP="004A7C51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Подведение итогов.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7C51" w:rsidRPr="00067B64" w:rsidRDefault="004A7C51" w:rsidP="004A7C51">
            <w:pPr>
              <w:suppressAutoHyphens/>
              <w:autoSpaceDE w:val="0"/>
              <w:snapToGrid w:val="0"/>
              <w:spacing w:after="55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</w:tbl>
    <w:p w:rsidR="00067B64" w:rsidRPr="00067B64" w:rsidRDefault="00067B64" w:rsidP="00067B64">
      <w:pPr>
        <w:suppressAutoHyphens/>
        <w:autoSpaceDE w:val="0"/>
        <w:spacing w:after="55" w:line="24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</w:pPr>
    </w:p>
    <w:p w:rsidR="00067B64" w:rsidRPr="00067B64" w:rsidRDefault="00067B64" w:rsidP="00067B64">
      <w:pPr>
        <w:suppressAutoHyphens/>
        <w:autoSpaceDE w:val="0"/>
        <w:spacing w:after="55" w:line="24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</w:pPr>
    </w:p>
    <w:p w:rsidR="00067B64" w:rsidRP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P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P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P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P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P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P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P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P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P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P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P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P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P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P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P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P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P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P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P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P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P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067B64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  <w:lastRenderedPageBreak/>
        <w:t>Календарно-тем</w:t>
      </w:r>
      <w:r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  <w:t xml:space="preserve">атическое планирование </w:t>
      </w:r>
    </w:p>
    <w:p w:rsid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  <w:proofErr w:type="gramStart"/>
      <w:r w:rsidRPr="00067B64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  <w:t>2  класс</w:t>
      </w:r>
      <w:proofErr w:type="gramEnd"/>
      <w:r w:rsidRPr="00067B64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  <w:t xml:space="preserve"> </w:t>
      </w:r>
    </w:p>
    <w:p w:rsidR="004D1115" w:rsidRPr="00067B64" w:rsidRDefault="004D1115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tbl>
      <w:tblPr>
        <w:tblW w:w="1077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954"/>
        <w:gridCol w:w="9252"/>
      </w:tblGrid>
      <w:tr w:rsidR="008F24E8" w:rsidRPr="00067B64" w:rsidTr="008D28C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24E8" w:rsidRPr="00067B64" w:rsidRDefault="008F24E8" w:rsidP="00067B64">
            <w:pPr>
              <w:widowControl w:val="0"/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eastAsia="ja-JP"/>
              </w:rPr>
            </w:pPr>
            <w:r w:rsidRPr="00067B64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eastAsia="ja-JP"/>
              </w:rPr>
              <w:t>№</w:t>
            </w:r>
          </w:p>
          <w:p w:rsidR="008F24E8" w:rsidRPr="00067B64" w:rsidRDefault="008F24E8" w:rsidP="00067B64">
            <w:pPr>
              <w:suppressAutoHyphens/>
              <w:autoSpaceDE w:val="0"/>
              <w:snapToGrid w:val="0"/>
              <w:spacing w:after="55" w:line="240" w:lineRule="auto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24E8" w:rsidRPr="00067B64" w:rsidRDefault="008F24E8" w:rsidP="00067B64">
            <w:pPr>
              <w:suppressAutoHyphens/>
              <w:autoSpaceDE w:val="0"/>
              <w:snapToGrid w:val="0"/>
              <w:spacing w:after="55" w:line="240" w:lineRule="auto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9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F24E8" w:rsidRPr="00067B64" w:rsidRDefault="008F24E8" w:rsidP="00067B64">
            <w:pPr>
              <w:suppressAutoHyphens/>
              <w:autoSpaceDE w:val="0"/>
              <w:snapToGrid w:val="0"/>
              <w:spacing w:after="55" w:line="240" w:lineRule="auto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Наименование темы занятий</w:t>
            </w:r>
          </w:p>
        </w:tc>
      </w:tr>
      <w:tr w:rsidR="008F24E8" w:rsidRPr="00067B64" w:rsidTr="008D28C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24E8" w:rsidRPr="00067B64" w:rsidRDefault="008F24E8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1.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24E8" w:rsidRPr="00067B64" w:rsidRDefault="008F24E8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4.09</w:t>
            </w:r>
          </w:p>
        </w:tc>
        <w:tc>
          <w:tcPr>
            <w:tcW w:w="9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F24E8" w:rsidRPr="00067B64" w:rsidRDefault="008F24E8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Вводное занятие. Повторение правил питания.</w:t>
            </w:r>
          </w:p>
        </w:tc>
      </w:tr>
      <w:tr w:rsidR="008F24E8" w:rsidRPr="00067B64" w:rsidTr="008D28C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24E8" w:rsidRPr="00067B64" w:rsidRDefault="008F24E8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24E8" w:rsidRPr="00067B64" w:rsidRDefault="008F24E8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11.09</w:t>
            </w:r>
          </w:p>
        </w:tc>
        <w:tc>
          <w:tcPr>
            <w:tcW w:w="9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F24E8" w:rsidRPr="00067B64" w:rsidRDefault="008F24E8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Путешествие по улице правильного питания.</w:t>
            </w:r>
          </w:p>
        </w:tc>
      </w:tr>
      <w:tr w:rsidR="008F24E8" w:rsidRPr="00067B64" w:rsidTr="008D28C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24E8" w:rsidRPr="00067B64" w:rsidRDefault="008F24E8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24E8" w:rsidRPr="00067B64" w:rsidRDefault="008F24E8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18.09</w:t>
            </w:r>
          </w:p>
        </w:tc>
        <w:tc>
          <w:tcPr>
            <w:tcW w:w="9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F24E8" w:rsidRPr="00067B64" w:rsidRDefault="008F24E8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Время есть булочки.</w:t>
            </w:r>
          </w:p>
        </w:tc>
      </w:tr>
      <w:tr w:rsidR="008F24E8" w:rsidRPr="00067B64" w:rsidTr="008D28C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24E8" w:rsidRPr="00067B64" w:rsidRDefault="008F24E8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24E8" w:rsidRPr="00067B64" w:rsidRDefault="008F24E8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25.09</w:t>
            </w:r>
          </w:p>
        </w:tc>
        <w:tc>
          <w:tcPr>
            <w:tcW w:w="9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F24E8" w:rsidRPr="00067B64" w:rsidRDefault="008F24E8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Оформление плаката молоко и молочные продукты.</w:t>
            </w:r>
          </w:p>
        </w:tc>
      </w:tr>
      <w:tr w:rsidR="008F24E8" w:rsidRPr="00067B64" w:rsidTr="008D28C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24E8" w:rsidRPr="00067B64" w:rsidRDefault="008F24E8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24E8" w:rsidRPr="00067B64" w:rsidRDefault="008F24E8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2.10</w:t>
            </w:r>
          </w:p>
        </w:tc>
        <w:tc>
          <w:tcPr>
            <w:tcW w:w="9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F24E8" w:rsidRPr="00067B64" w:rsidRDefault="008F24E8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Конкурс- викторина « Знатоки молока».</w:t>
            </w:r>
          </w:p>
        </w:tc>
      </w:tr>
      <w:tr w:rsidR="008F24E8" w:rsidRPr="00067B64" w:rsidTr="008D28C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24E8" w:rsidRPr="00067B64" w:rsidRDefault="008F24E8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24E8" w:rsidRPr="00067B64" w:rsidRDefault="008F24E8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9.10</w:t>
            </w:r>
          </w:p>
        </w:tc>
        <w:tc>
          <w:tcPr>
            <w:tcW w:w="9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F24E8" w:rsidRPr="00067B64" w:rsidRDefault="008F24E8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Изготовление книжки-самоделки «Кладовая народной мудрости»</w:t>
            </w:r>
          </w:p>
        </w:tc>
      </w:tr>
      <w:tr w:rsidR="008F24E8" w:rsidRPr="00067B64" w:rsidTr="008D28C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24E8" w:rsidRPr="00067B64" w:rsidRDefault="008F24E8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24E8" w:rsidRPr="00067B64" w:rsidRDefault="008F24E8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16.10</w:t>
            </w:r>
          </w:p>
        </w:tc>
        <w:tc>
          <w:tcPr>
            <w:tcW w:w="9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F24E8" w:rsidRPr="00067B64" w:rsidRDefault="008F24E8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Пора ужинать</w:t>
            </w:r>
          </w:p>
        </w:tc>
      </w:tr>
      <w:tr w:rsidR="008F24E8" w:rsidRPr="00067B64" w:rsidTr="008D28C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24E8" w:rsidRPr="00067B64" w:rsidRDefault="008F24E8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24E8" w:rsidRPr="00067B64" w:rsidRDefault="008F24E8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23.10</w:t>
            </w:r>
          </w:p>
        </w:tc>
        <w:tc>
          <w:tcPr>
            <w:tcW w:w="9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F24E8" w:rsidRPr="00067B64" w:rsidRDefault="008F24E8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Практическая работа: « Как приготовить бутерброды»</w:t>
            </w:r>
          </w:p>
        </w:tc>
      </w:tr>
      <w:tr w:rsidR="008F24E8" w:rsidRPr="00067B64" w:rsidTr="008D28C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24E8" w:rsidRPr="00067B64" w:rsidRDefault="008F24E8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24E8" w:rsidRPr="00067B64" w:rsidRDefault="008F24E8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6.11</w:t>
            </w:r>
          </w:p>
        </w:tc>
        <w:tc>
          <w:tcPr>
            <w:tcW w:w="9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F24E8" w:rsidRPr="00067B64" w:rsidRDefault="008F24E8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Составление меню для ужина.</w:t>
            </w:r>
          </w:p>
        </w:tc>
      </w:tr>
      <w:tr w:rsidR="008F24E8" w:rsidRPr="00067B64" w:rsidTr="008D28C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24E8" w:rsidRPr="00067B64" w:rsidRDefault="008F24E8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24E8" w:rsidRPr="00067B64" w:rsidRDefault="008F24E8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13.11</w:t>
            </w:r>
          </w:p>
        </w:tc>
        <w:tc>
          <w:tcPr>
            <w:tcW w:w="9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F24E8" w:rsidRPr="00067B64" w:rsidRDefault="008F24E8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Значение витаминов в жизни человека.</w:t>
            </w:r>
          </w:p>
        </w:tc>
      </w:tr>
      <w:tr w:rsidR="008F24E8" w:rsidRPr="00067B64" w:rsidTr="008D28C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24E8" w:rsidRPr="00067B64" w:rsidRDefault="008F24E8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24E8" w:rsidRPr="00067B64" w:rsidRDefault="008F24E8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20.11</w:t>
            </w:r>
          </w:p>
        </w:tc>
        <w:tc>
          <w:tcPr>
            <w:tcW w:w="9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F24E8" w:rsidRPr="00067B64" w:rsidRDefault="008F24E8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Практическая работа. Значение витаминов в жизни человека.</w:t>
            </w:r>
          </w:p>
        </w:tc>
      </w:tr>
      <w:tr w:rsidR="008F24E8" w:rsidRPr="00067B64" w:rsidTr="008D28C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24E8" w:rsidRPr="00067B64" w:rsidRDefault="008F24E8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24E8" w:rsidRPr="00067B64" w:rsidRDefault="008F24E8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27.11</w:t>
            </w:r>
          </w:p>
        </w:tc>
        <w:tc>
          <w:tcPr>
            <w:tcW w:w="9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F24E8" w:rsidRPr="00067B64" w:rsidRDefault="008F24E8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Морепродукты.</w:t>
            </w:r>
          </w:p>
        </w:tc>
      </w:tr>
      <w:tr w:rsidR="008F24E8" w:rsidRPr="00067B64" w:rsidTr="008D28C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24E8" w:rsidRPr="00067B64" w:rsidRDefault="008F24E8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24E8" w:rsidRPr="00067B64" w:rsidRDefault="008F24E8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4.12</w:t>
            </w:r>
          </w:p>
        </w:tc>
        <w:tc>
          <w:tcPr>
            <w:tcW w:w="9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F24E8" w:rsidRPr="00067B64" w:rsidRDefault="008F24E8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«На вкус и цвет товарища нет»</w:t>
            </w:r>
          </w:p>
        </w:tc>
      </w:tr>
      <w:tr w:rsidR="008F24E8" w:rsidRPr="00067B64" w:rsidTr="008D28C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24E8" w:rsidRPr="00067B64" w:rsidRDefault="008F24E8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24E8" w:rsidRPr="00067B64" w:rsidRDefault="008F24E8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11.12</w:t>
            </w:r>
          </w:p>
        </w:tc>
        <w:tc>
          <w:tcPr>
            <w:tcW w:w="9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F24E8" w:rsidRPr="00067B64" w:rsidRDefault="008F24E8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Отгадай мелодию. «На вкус и цвет товарища нет»</w:t>
            </w:r>
          </w:p>
        </w:tc>
      </w:tr>
      <w:tr w:rsidR="008F24E8" w:rsidRPr="00067B64" w:rsidTr="008D28C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24E8" w:rsidRPr="00067B64" w:rsidRDefault="008F24E8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15.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24E8" w:rsidRPr="00067B64" w:rsidRDefault="008F24E8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18.12</w:t>
            </w:r>
          </w:p>
        </w:tc>
        <w:tc>
          <w:tcPr>
            <w:tcW w:w="9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F24E8" w:rsidRPr="00067B64" w:rsidRDefault="008F24E8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Практическая работа «Из чего приготовлен сок?»</w:t>
            </w:r>
          </w:p>
        </w:tc>
      </w:tr>
      <w:tr w:rsidR="008F24E8" w:rsidRPr="00067B64" w:rsidTr="008D28C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24E8" w:rsidRPr="00067B64" w:rsidRDefault="008F24E8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16.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24E8" w:rsidRPr="00067B64" w:rsidRDefault="008F24E8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25.12</w:t>
            </w:r>
          </w:p>
        </w:tc>
        <w:tc>
          <w:tcPr>
            <w:tcW w:w="9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F24E8" w:rsidRPr="00067B64" w:rsidRDefault="008F24E8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Как утолить жажду</w:t>
            </w:r>
          </w:p>
        </w:tc>
      </w:tr>
      <w:tr w:rsidR="008F24E8" w:rsidRPr="00067B64" w:rsidTr="008D28C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24E8" w:rsidRPr="00067B64" w:rsidRDefault="008F24E8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17.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24E8" w:rsidRPr="00067B64" w:rsidRDefault="008F24E8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15.01</w:t>
            </w:r>
          </w:p>
        </w:tc>
        <w:tc>
          <w:tcPr>
            <w:tcW w:w="9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F24E8" w:rsidRPr="00067B64" w:rsidRDefault="008F24E8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Игра «Посещение музея воды»</w:t>
            </w:r>
          </w:p>
        </w:tc>
      </w:tr>
      <w:tr w:rsidR="008F24E8" w:rsidRPr="00067B64" w:rsidTr="008D28C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24E8" w:rsidRPr="00067B64" w:rsidRDefault="008F24E8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18.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24E8" w:rsidRPr="00067B64" w:rsidRDefault="008F24E8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22.01</w:t>
            </w:r>
          </w:p>
        </w:tc>
        <w:tc>
          <w:tcPr>
            <w:tcW w:w="9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F24E8" w:rsidRPr="00067B64" w:rsidRDefault="008F24E8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Праздник чая</w:t>
            </w:r>
          </w:p>
        </w:tc>
      </w:tr>
      <w:tr w:rsidR="008F24E8" w:rsidRPr="00067B64" w:rsidTr="008D28C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24E8" w:rsidRPr="00067B64" w:rsidRDefault="008F24E8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19.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24E8" w:rsidRPr="00067B64" w:rsidRDefault="008F24E8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29.01</w:t>
            </w:r>
          </w:p>
        </w:tc>
        <w:tc>
          <w:tcPr>
            <w:tcW w:w="9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F24E8" w:rsidRPr="00067B64" w:rsidRDefault="008F24E8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Что надо есть, чтобы стать сильнее</w:t>
            </w:r>
          </w:p>
        </w:tc>
      </w:tr>
      <w:tr w:rsidR="008F24E8" w:rsidRPr="00067B64" w:rsidTr="008D28C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24E8" w:rsidRPr="00067B64" w:rsidRDefault="008F24E8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20.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24E8" w:rsidRPr="00067B64" w:rsidRDefault="008F24E8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5.02</w:t>
            </w:r>
          </w:p>
        </w:tc>
        <w:tc>
          <w:tcPr>
            <w:tcW w:w="9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F24E8" w:rsidRPr="00067B64" w:rsidRDefault="008F24E8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Практическая работа «Меню спортсмена»</w:t>
            </w:r>
          </w:p>
        </w:tc>
      </w:tr>
      <w:tr w:rsidR="008F24E8" w:rsidRPr="00067B64" w:rsidTr="008D28C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24E8" w:rsidRPr="00067B64" w:rsidRDefault="008F24E8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21.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24E8" w:rsidRPr="00067B64" w:rsidRDefault="008F24E8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12.02</w:t>
            </w:r>
          </w:p>
        </w:tc>
        <w:tc>
          <w:tcPr>
            <w:tcW w:w="9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F24E8" w:rsidRPr="00067B64" w:rsidRDefault="008F24E8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Практическая работа «Мой день»</w:t>
            </w:r>
          </w:p>
        </w:tc>
      </w:tr>
      <w:tr w:rsidR="008F24E8" w:rsidRPr="00067B64" w:rsidTr="008D28C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24E8" w:rsidRPr="00067B64" w:rsidRDefault="008F24E8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22.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24E8" w:rsidRPr="00067B64" w:rsidRDefault="008F24E8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19.02</w:t>
            </w:r>
          </w:p>
        </w:tc>
        <w:tc>
          <w:tcPr>
            <w:tcW w:w="9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F24E8" w:rsidRPr="00067B64" w:rsidRDefault="008F24E8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Овощи, ягоды и фрукты - витаминные продукты</w:t>
            </w:r>
          </w:p>
        </w:tc>
      </w:tr>
      <w:tr w:rsidR="008F24E8" w:rsidRPr="00067B64" w:rsidTr="008D28C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24E8" w:rsidRPr="00067B64" w:rsidRDefault="008F24E8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23.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24E8" w:rsidRPr="00067B64" w:rsidRDefault="008F24E8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26.02</w:t>
            </w:r>
          </w:p>
        </w:tc>
        <w:tc>
          <w:tcPr>
            <w:tcW w:w="9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F24E8" w:rsidRPr="00067B64" w:rsidRDefault="008F24E8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Практическая работа «Изготовление витаминного салата»</w:t>
            </w:r>
          </w:p>
        </w:tc>
      </w:tr>
      <w:tr w:rsidR="008F24E8" w:rsidRPr="00067B64" w:rsidTr="008D28C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24E8" w:rsidRPr="00067B64" w:rsidRDefault="008F24E8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24.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24E8" w:rsidRPr="00067B64" w:rsidRDefault="008F24E8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4.03</w:t>
            </w:r>
          </w:p>
        </w:tc>
        <w:tc>
          <w:tcPr>
            <w:tcW w:w="9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F24E8" w:rsidRPr="00067B64" w:rsidRDefault="008F24E8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Поле чудес «Овощи, ягоды, фрукты – самые витаминные продукты»</w:t>
            </w:r>
          </w:p>
        </w:tc>
      </w:tr>
      <w:tr w:rsidR="008F24E8" w:rsidRPr="00067B64" w:rsidTr="008D28C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24E8" w:rsidRPr="00067B64" w:rsidRDefault="008F24E8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25.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24E8" w:rsidRPr="00067B64" w:rsidRDefault="008F24E8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11.03</w:t>
            </w:r>
          </w:p>
        </w:tc>
        <w:tc>
          <w:tcPr>
            <w:tcW w:w="9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F24E8" w:rsidRPr="00067B64" w:rsidRDefault="008F24E8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Оформление плаката «Витаминная страна»</w:t>
            </w:r>
          </w:p>
        </w:tc>
      </w:tr>
      <w:tr w:rsidR="008F24E8" w:rsidRPr="00067B64" w:rsidTr="008D28C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24E8" w:rsidRPr="00067B64" w:rsidRDefault="008F24E8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26.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24E8" w:rsidRPr="00067B64" w:rsidRDefault="008F24E8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18.03</w:t>
            </w:r>
          </w:p>
        </w:tc>
        <w:tc>
          <w:tcPr>
            <w:tcW w:w="9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F24E8" w:rsidRPr="00067B64" w:rsidRDefault="008F24E8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Посадка лука.</w:t>
            </w:r>
          </w:p>
        </w:tc>
      </w:tr>
      <w:tr w:rsidR="008F24E8" w:rsidRPr="00067B64" w:rsidTr="008D28C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24E8" w:rsidRPr="00067B64" w:rsidRDefault="008F24E8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27.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24E8" w:rsidRPr="00067B64" w:rsidRDefault="008F24E8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1.04</w:t>
            </w:r>
          </w:p>
        </w:tc>
        <w:tc>
          <w:tcPr>
            <w:tcW w:w="9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F24E8" w:rsidRPr="00067B64" w:rsidRDefault="008F24E8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Каждому овощу свое время.</w:t>
            </w:r>
          </w:p>
        </w:tc>
      </w:tr>
      <w:tr w:rsidR="008F24E8" w:rsidRPr="00067B64" w:rsidTr="008D28C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24E8" w:rsidRPr="00067B64" w:rsidRDefault="008F24E8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lastRenderedPageBreak/>
              <w:t>28.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24E8" w:rsidRPr="00067B64" w:rsidRDefault="008F24E8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8.04</w:t>
            </w:r>
          </w:p>
        </w:tc>
        <w:tc>
          <w:tcPr>
            <w:tcW w:w="9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F24E8" w:rsidRPr="00067B64" w:rsidRDefault="008F24E8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proofErr w:type="spellStart"/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Инсценирование</w:t>
            </w:r>
            <w:proofErr w:type="spellEnd"/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сказки « Вершки и корешки».</w:t>
            </w:r>
          </w:p>
        </w:tc>
      </w:tr>
      <w:tr w:rsidR="008F24E8" w:rsidRPr="00067B64" w:rsidTr="008D28C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24E8" w:rsidRPr="00067B64" w:rsidRDefault="008F24E8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29.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24E8" w:rsidRPr="00067B64" w:rsidRDefault="008F24E8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15.04</w:t>
            </w:r>
          </w:p>
        </w:tc>
        <w:tc>
          <w:tcPr>
            <w:tcW w:w="9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F24E8" w:rsidRPr="00067B64" w:rsidRDefault="008F24E8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Конкурс «Овощной ресторан»</w:t>
            </w:r>
          </w:p>
        </w:tc>
      </w:tr>
      <w:tr w:rsidR="008F24E8" w:rsidRPr="00067B64" w:rsidTr="008D28C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24E8" w:rsidRPr="00067B64" w:rsidRDefault="008F24E8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30.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24E8" w:rsidRPr="00067B64" w:rsidRDefault="008F24E8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22.04</w:t>
            </w:r>
          </w:p>
        </w:tc>
        <w:tc>
          <w:tcPr>
            <w:tcW w:w="9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F24E8" w:rsidRPr="00067B64" w:rsidRDefault="008F24E8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Изготовление книжки «Витаминная азбука»</w:t>
            </w:r>
          </w:p>
        </w:tc>
      </w:tr>
      <w:tr w:rsidR="008F24E8" w:rsidRPr="00067B64" w:rsidTr="008D28C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24E8" w:rsidRPr="00067B64" w:rsidRDefault="008F24E8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31.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24E8" w:rsidRPr="00067B64" w:rsidRDefault="008F24E8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29.04</w:t>
            </w:r>
          </w:p>
        </w:tc>
        <w:tc>
          <w:tcPr>
            <w:tcW w:w="9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F24E8" w:rsidRPr="00067B64" w:rsidRDefault="008F24E8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Игра: «Наше питание»</w:t>
            </w:r>
          </w:p>
        </w:tc>
      </w:tr>
      <w:tr w:rsidR="008F24E8" w:rsidRPr="00067B64" w:rsidTr="008D28C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24E8" w:rsidRPr="00067B64" w:rsidRDefault="008F24E8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32.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24E8" w:rsidRPr="00067B64" w:rsidRDefault="008F24E8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6.05</w:t>
            </w:r>
          </w:p>
        </w:tc>
        <w:tc>
          <w:tcPr>
            <w:tcW w:w="9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F24E8" w:rsidRPr="00067B64" w:rsidRDefault="008F24E8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Творческий отчет.  «Реклама овощей».</w:t>
            </w:r>
          </w:p>
        </w:tc>
      </w:tr>
      <w:tr w:rsidR="008F24E8" w:rsidRPr="00067B64" w:rsidTr="008D28C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24E8" w:rsidRPr="00067B64" w:rsidRDefault="008F24E8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33.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24E8" w:rsidRPr="00067B64" w:rsidRDefault="008F24E8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13.05</w:t>
            </w:r>
          </w:p>
        </w:tc>
        <w:tc>
          <w:tcPr>
            <w:tcW w:w="9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F24E8" w:rsidRPr="00067B64" w:rsidRDefault="008F24E8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Творческий отчет. Фрукты и овощи.</w:t>
            </w:r>
          </w:p>
        </w:tc>
      </w:tr>
      <w:tr w:rsidR="008F24E8" w:rsidRPr="00067B64" w:rsidTr="008D28C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24E8" w:rsidRPr="00067B64" w:rsidRDefault="008F24E8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34.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24E8" w:rsidRPr="00067B64" w:rsidRDefault="008F24E8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20.05</w:t>
            </w:r>
          </w:p>
        </w:tc>
        <w:tc>
          <w:tcPr>
            <w:tcW w:w="9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F24E8" w:rsidRPr="00067B64" w:rsidRDefault="00E1124B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Веселый урок здоровья</w:t>
            </w:r>
          </w:p>
        </w:tc>
      </w:tr>
      <w:tr w:rsidR="008F24E8" w:rsidRPr="00067B64" w:rsidTr="008D28C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24E8" w:rsidRPr="00067B64" w:rsidRDefault="008F24E8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24E8" w:rsidRPr="00067B64" w:rsidRDefault="008F24E8" w:rsidP="00067B64">
            <w:pPr>
              <w:suppressAutoHyphens/>
              <w:autoSpaceDE w:val="0"/>
              <w:snapToGrid w:val="0"/>
              <w:spacing w:after="55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27.05</w:t>
            </w:r>
          </w:p>
        </w:tc>
        <w:tc>
          <w:tcPr>
            <w:tcW w:w="9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24E8" w:rsidRPr="00067B64" w:rsidRDefault="00E1124B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Подведение итогов.</w:t>
            </w:r>
          </w:p>
        </w:tc>
      </w:tr>
    </w:tbl>
    <w:p w:rsidR="00067B64" w:rsidRPr="00067B64" w:rsidRDefault="00067B64" w:rsidP="00067B64">
      <w:pPr>
        <w:suppressAutoHyphens/>
        <w:autoSpaceDE w:val="0"/>
        <w:spacing w:after="55" w:line="240" w:lineRule="auto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</w:p>
    <w:p w:rsidR="00067B64" w:rsidRP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P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P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P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P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P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P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P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P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P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P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P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P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P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P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P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P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P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P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P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P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P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P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P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185DFB" w:rsidRDefault="00185DFB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185DFB" w:rsidRDefault="00185DFB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344752" w:rsidRPr="00067B64" w:rsidRDefault="00344752" w:rsidP="00344752">
      <w:pPr>
        <w:suppressAutoHyphens/>
        <w:autoSpaceDE w:val="0"/>
        <w:spacing w:after="55" w:line="240" w:lineRule="auto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P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Pr="00E830ED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E830ED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  <w:lastRenderedPageBreak/>
        <w:t xml:space="preserve">Календарно-тематическое планирование </w:t>
      </w:r>
    </w:p>
    <w:p w:rsidR="00067B64" w:rsidRPr="00E830ED" w:rsidRDefault="00067B64" w:rsidP="00067B64">
      <w:pPr>
        <w:suppressAutoHyphens/>
        <w:autoSpaceDE w:val="0"/>
        <w:spacing w:after="55" w:line="240" w:lineRule="auto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E830ED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  <w:t xml:space="preserve">                                                                         3 класс</w:t>
      </w:r>
    </w:p>
    <w:tbl>
      <w:tblPr>
        <w:tblW w:w="1092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1096"/>
        <w:gridCol w:w="8266"/>
        <w:gridCol w:w="850"/>
      </w:tblGrid>
      <w:tr w:rsidR="00067B64" w:rsidRPr="00E830ED" w:rsidTr="005D69E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7B64" w:rsidRPr="00E830ED" w:rsidRDefault="00067B64" w:rsidP="00067B64">
            <w:pPr>
              <w:widowControl w:val="0"/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eastAsia="ja-JP"/>
              </w:rPr>
            </w:pPr>
            <w:r w:rsidRPr="00E830ED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eastAsia="ja-JP"/>
              </w:rPr>
              <w:t>№</w:t>
            </w:r>
          </w:p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Наименование темы занятий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Кол-во часов</w:t>
            </w:r>
          </w:p>
        </w:tc>
      </w:tr>
      <w:tr w:rsidR="00067B64" w:rsidRPr="00E830ED" w:rsidTr="005D69E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7B64" w:rsidRPr="00E830ED" w:rsidRDefault="00D65B97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6.09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Вводное занятие. Давайте познакомимся!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067B64" w:rsidRPr="00E830ED" w:rsidTr="005D69E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7B64" w:rsidRPr="00E830ED" w:rsidRDefault="00D65B97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13.09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67B64" w:rsidRPr="00E830ED" w:rsidRDefault="00E830ED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Глаза – главные помощники человека.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067B64" w:rsidRPr="00E830ED" w:rsidTr="005D69E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7B64" w:rsidRPr="00E830ED" w:rsidRDefault="00D65B97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20.09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Из чего состоит наша пища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067B64" w:rsidRPr="00E830ED" w:rsidTr="005D69E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7B64" w:rsidRPr="00E830ED" w:rsidRDefault="00D65B97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27.09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Игра  «Меню сказочных героев»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067B64" w:rsidRPr="00E830ED" w:rsidTr="005D69E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7B64" w:rsidRPr="00E830ED" w:rsidRDefault="00D65B97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4.10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Что нужно есть в разное время года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067B64" w:rsidRPr="00E830ED" w:rsidTr="005D69E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7B64" w:rsidRPr="00E830ED" w:rsidRDefault="00D65B97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11.10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Оформление дневника здоровья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067B64" w:rsidRPr="00E830ED" w:rsidTr="005D69E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7B64" w:rsidRPr="00E830ED" w:rsidRDefault="00D65B97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18.10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Выпуск стенгазеты о составе нашей пищи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067B64" w:rsidRPr="00E830ED" w:rsidTr="005D69E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7B64" w:rsidRPr="00E830ED" w:rsidRDefault="00D65B97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25.10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Игра «В гостях у тетушки </w:t>
            </w:r>
            <w:proofErr w:type="spellStart"/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Припасихи</w:t>
            </w:r>
            <w:proofErr w:type="spellEnd"/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067B64" w:rsidRPr="00E830ED" w:rsidTr="005D69E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7B64" w:rsidRPr="00E830ED" w:rsidRDefault="00D65B97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8.11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Конкурс кулинаров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067B64" w:rsidRPr="00E830ED" w:rsidTr="005D69E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7B64" w:rsidRPr="00E830ED" w:rsidRDefault="00D65B97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15.11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Как правильно питаться, если занимаешься спортом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067B64" w:rsidRPr="00E830ED" w:rsidTr="005D69E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7B64" w:rsidRPr="00E830ED" w:rsidRDefault="00D65B97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22.11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Составление меню для спортсменов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067B64" w:rsidRPr="00E830ED" w:rsidTr="005D69E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7B64" w:rsidRPr="00E830ED" w:rsidRDefault="00D65B97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29.11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Оформление дневника «Мой день»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067B64" w:rsidRPr="00E830ED" w:rsidTr="005D69E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7B64" w:rsidRPr="00E830ED" w:rsidRDefault="00D65B97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6.12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Конкурс «Мама, папа, я – спортивная семья»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067B64" w:rsidRPr="00E830ED" w:rsidTr="005D69E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7B64" w:rsidRPr="00E830ED" w:rsidRDefault="00D65B97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13.12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Где и как готовят пищу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067B64" w:rsidRPr="00E830ED" w:rsidTr="005D69E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7B64" w:rsidRPr="00E830ED" w:rsidRDefault="00D65B97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20.12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Экскурсия в столовую.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067B64" w:rsidRPr="00E830ED" w:rsidTr="005D69E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7B64" w:rsidRPr="00E830ED" w:rsidRDefault="00D65B97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17.01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Конкурс «Сказка, сказка, сказка».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067B64" w:rsidRPr="00E830ED" w:rsidTr="005D69E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7B64" w:rsidRPr="00E830ED" w:rsidRDefault="00D65B97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24.01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Как правильно накрыть стол.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067B64" w:rsidRPr="00E830ED" w:rsidTr="005D69E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7B64" w:rsidRPr="00E830ED" w:rsidRDefault="00D65B97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31.01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Игра накрываем стол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067B64" w:rsidRPr="00E830ED" w:rsidTr="005D69E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7B64" w:rsidRPr="00E830ED" w:rsidRDefault="00D65B97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7.02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Молоко и молочные продукты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067B64" w:rsidRPr="00E830ED" w:rsidTr="005D69E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7B64" w:rsidRPr="00E830ED" w:rsidRDefault="00D65B97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14.02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Конкурс рисунков «Столовая будущего».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067B64" w:rsidRPr="00E830ED" w:rsidTr="005D69E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7B64" w:rsidRPr="00E830ED" w:rsidRDefault="00D65B97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21.02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Игра-исследование «Это удивительное молоко»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067B64" w:rsidRPr="00E830ED" w:rsidTr="005D69E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7B64" w:rsidRPr="00E830ED" w:rsidRDefault="00D65B97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28.02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67B64" w:rsidRPr="00E830ED" w:rsidRDefault="00E830ED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Какую пользу приносят организму человека капуста и яблоки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067B64" w:rsidRPr="00E830ED" w:rsidTr="005D69E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7B64" w:rsidRPr="00E830ED" w:rsidRDefault="00D65B97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6.03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67B64" w:rsidRPr="00E830ED" w:rsidRDefault="00E830ED" w:rsidP="00E830ED">
            <w:pPr>
              <w:suppressAutoHyphens/>
              <w:autoSpaceDE w:val="0"/>
              <w:snapToGrid w:val="0"/>
              <w:spacing w:after="55" w:line="240" w:lineRule="auto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Правильное питание при занятиях спортом.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067B64" w:rsidRPr="00E830ED" w:rsidTr="005D69E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7B64" w:rsidRPr="00E830ED" w:rsidRDefault="00D65B97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13.03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67B64" w:rsidRPr="00E830ED" w:rsidRDefault="00590008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405F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Привычки и здоровье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067B64" w:rsidRPr="00E830ED" w:rsidTr="005D69E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7B64" w:rsidRPr="00E830ED" w:rsidRDefault="00D65B97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20.03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Конкурс «Венок из пословиц»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067B64" w:rsidRPr="00E830ED" w:rsidTr="005D69E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7B64" w:rsidRPr="00E830ED" w:rsidRDefault="00D65B97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3.04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Игра – конкурс «Хлебопеки»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067B64" w:rsidRPr="00E830ED" w:rsidTr="005D69E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7B64" w:rsidRPr="00E830ED" w:rsidRDefault="00D65B97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10.04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proofErr w:type="spellStart"/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К.И.Чуковский</w:t>
            </w:r>
            <w:proofErr w:type="spellEnd"/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«</w:t>
            </w:r>
            <w:proofErr w:type="spellStart"/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Федорино</w:t>
            </w:r>
            <w:proofErr w:type="spellEnd"/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горе».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067B64" w:rsidRPr="00E830ED" w:rsidTr="005D69E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7B64" w:rsidRPr="00E830ED" w:rsidRDefault="00D65B97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17.04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Праздник «Хлеб всему голова»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067B64" w:rsidRPr="00E830ED" w:rsidTr="005D69E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lastRenderedPageBreak/>
              <w:t>29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7B64" w:rsidRPr="00E830ED" w:rsidRDefault="00D65B97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24.04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67B64" w:rsidRPr="00E830ED" w:rsidRDefault="00067B64" w:rsidP="005D69EB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Повар – профессия древняя.</w:t>
            </w:r>
            <w:r w:rsidR="005D69EB" w:rsidRPr="00E83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067B64" w:rsidRPr="00E830ED" w:rsidTr="005D69E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7B64" w:rsidRPr="00E830ED" w:rsidRDefault="00D65B97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8.05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Конкур поделок из соленого теста «Хлебопеки».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067B64" w:rsidRPr="00E830ED" w:rsidTr="005D69E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7B64" w:rsidRPr="00E830ED" w:rsidRDefault="00D65B97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15.05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Оформление проекта « Хлеб- всему голова»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067B64" w:rsidRPr="00E830ED" w:rsidTr="005D69E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7B64" w:rsidRPr="00E830ED" w:rsidRDefault="00D65B97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22.05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Творческий отчет.</w:t>
            </w:r>
            <w:r w:rsidR="005D69EB" w:rsidRPr="00E83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Экскурсия  в школьную столовую.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067B64" w:rsidRPr="00E830ED" w:rsidTr="005D69EB">
        <w:trPr>
          <w:trHeight w:val="28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67B64" w:rsidRPr="00E830ED" w:rsidRDefault="00D65B97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29.05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Из истории кухонной утвари.</w:t>
            </w:r>
            <w:r w:rsid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="005D69EB" w:rsidRPr="00E83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книжки-малышки «пищевая тарелка».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67B64" w:rsidRPr="00E830ED" w:rsidRDefault="00067B6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</w:tbl>
    <w:p w:rsidR="00067B64" w:rsidRPr="00E830ED" w:rsidRDefault="00067B64" w:rsidP="00067B64">
      <w:pPr>
        <w:suppressAutoHyphens/>
        <w:autoSpaceDE w:val="0"/>
        <w:spacing w:after="55" w:line="240" w:lineRule="auto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</w:p>
    <w:p w:rsidR="00067B64" w:rsidRPr="00E830ED" w:rsidRDefault="00067B64" w:rsidP="00067B64">
      <w:pPr>
        <w:suppressAutoHyphens/>
        <w:autoSpaceDE w:val="0"/>
        <w:spacing w:after="55" w:line="240" w:lineRule="auto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</w:p>
    <w:p w:rsidR="00067B64" w:rsidRPr="00E830ED" w:rsidRDefault="00067B64" w:rsidP="00067B64">
      <w:pPr>
        <w:suppressAutoHyphens/>
        <w:autoSpaceDE w:val="0"/>
        <w:spacing w:after="55" w:line="240" w:lineRule="auto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Pr="00E830ED" w:rsidRDefault="00067B64" w:rsidP="00067B64">
      <w:pPr>
        <w:suppressAutoHyphens/>
        <w:autoSpaceDE w:val="0"/>
        <w:spacing w:after="55" w:line="240" w:lineRule="auto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Pr="00E830ED" w:rsidRDefault="00067B64" w:rsidP="00067B64">
      <w:pPr>
        <w:suppressAutoHyphens/>
        <w:autoSpaceDE w:val="0"/>
        <w:spacing w:after="55" w:line="240" w:lineRule="auto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Pr="00E830ED" w:rsidRDefault="00067B64" w:rsidP="00067B64">
      <w:pPr>
        <w:suppressAutoHyphens/>
        <w:autoSpaceDE w:val="0"/>
        <w:spacing w:after="55" w:line="240" w:lineRule="auto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Pr="00E830ED" w:rsidRDefault="00067B64" w:rsidP="00067B64">
      <w:pPr>
        <w:suppressAutoHyphens/>
        <w:autoSpaceDE w:val="0"/>
        <w:spacing w:after="55" w:line="240" w:lineRule="auto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Pr="00E830ED" w:rsidRDefault="00067B64" w:rsidP="00067B64">
      <w:pPr>
        <w:suppressAutoHyphens/>
        <w:autoSpaceDE w:val="0"/>
        <w:spacing w:after="55" w:line="240" w:lineRule="auto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Pr="00E830ED" w:rsidRDefault="00067B64" w:rsidP="00067B64">
      <w:pPr>
        <w:suppressAutoHyphens/>
        <w:autoSpaceDE w:val="0"/>
        <w:spacing w:after="55" w:line="240" w:lineRule="auto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Pr="00E830ED" w:rsidRDefault="00067B64" w:rsidP="00067B64">
      <w:pPr>
        <w:suppressAutoHyphens/>
        <w:autoSpaceDE w:val="0"/>
        <w:spacing w:after="55" w:line="240" w:lineRule="auto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Pr="00E830ED" w:rsidRDefault="00067B64" w:rsidP="00067B64">
      <w:pPr>
        <w:suppressAutoHyphens/>
        <w:autoSpaceDE w:val="0"/>
        <w:spacing w:after="55" w:line="240" w:lineRule="auto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Pr="00E830ED" w:rsidRDefault="00067B64" w:rsidP="00067B64">
      <w:pPr>
        <w:suppressAutoHyphens/>
        <w:autoSpaceDE w:val="0"/>
        <w:spacing w:after="55" w:line="240" w:lineRule="auto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Pr="00E830ED" w:rsidRDefault="00067B64" w:rsidP="00067B64">
      <w:pPr>
        <w:suppressAutoHyphens/>
        <w:autoSpaceDE w:val="0"/>
        <w:spacing w:after="55" w:line="240" w:lineRule="auto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Pr="00E830ED" w:rsidRDefault="00067B64" w:rsidP="00067B64">
      <w:pPr>
        <w:suppressAutoHyphens/>
        <w:autoSpaceDE w:val="0"/>
        <w:spacing w:after="55" w:line="240" w:lineRule="auto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Pr="00E830ED" w:rsidRDefault="00067B64" w:rsidP="00067B64">
      <w:pPr>
        <w:suppressAutoHyphens/>
        <w:autoSpaceDE w:val="0"/>
        <w:spacing w:after="55" w:line="240" w:lineRule="auto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Default="00067B64" w:rsidP="00067B64">
      <w:pPr>
        <w:suppressAutoHyphens/>
        <w:autoSpaceDE w:val="0"/>
        <w:spacing w:after="55" w:line="240" w:lineRule="auto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Default="00067B64" w:rsidP="00067B64">
      <w:pPr>
        <w:suppressAutoHyphens/>
        <w:autoSpaceDE w:val="0"/>
        <w:spacing w:after="55" w:line="240" w:lineRule="auto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Default="00067B64" w:rsidP="00067B64">
      <w:pPr>
        <w:suppressAutoHyphens/>
        <w:autoSpaceDE w:val="0"/>
        <w:spacing w:after="55" w:line="240" w:lineRule="auto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Default="00067B64" w:rsidP="00067B64">
      <w:pPr>
        <w:suppressAutoHyphens/>
        <w:autoSpaceDE w:val="0"/>
        <w:spacing w:after="55" w:line="240" w:lineRule="auto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Default="00067B64" w:rsidP="00067B64">
      <w:pPr>
        <w:suppressAutoHyphens/>
        <w:autoSpaceDE w:val="0"/>
        <w:spacing w:after="55" w:line="240" w:lineRule="auto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Default="00067B64" w:rsidP="00067B64">
      <w:pPr>
        <w:suppressAutoHyphens/>
        <w:autoSpaceDE w:val="0"/>
        <w:spacing w:after="55" w:line="240" w:lineRule="auto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Default="00067B64" w:rsidP="00067B64">
      <w:pPr>
        <w:suppressAutoHyphens/>
        <w:autoSpaceDE w:val="0"/>
        <w:spacing w:after="55" w:line="240" w:lineRule="auto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Default="00067B64" w:rsidP="00067B64">
      <w:pPr>
        <w:suppressAutoHyphens/>
        <w:autoSpaceDE w:val="0"/>
        <w:spacing w:after="55" w:line="240" w:lineRule="auto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Default="00067B64" w:rsidP="00067B64">
      <w:pPr>
        <w:suppressAutoHyphens/>
        <w:autoSpaceDE w:val="0"/>
        <w:spacing w:after="55" w:line="240" w:lineRule="auto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Default="00067B64" w:rsidP="00067B64">
      <w:pPr>
        <w:suppressAutoHyphens/>
        <w:autoSpaceDE w:val="0"/>
        <w:spacing w:after="55" w:line="240" w:lineRule="auto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Default="00067B64" w:rsidP="00067B64">
      <w:pPr>
        <w:suppressAutoHyphens/>
        <w:autoSpaceDE w:val="0"/>
        <w:spacing w:after="55" w:line="240" w:lineRule="auto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Default="00067B64" w:rsidP="00067B64">
      <w:pPr>
        <w:suppressAutoHyphens/>
        <w:autoSpaceDE w:val="0"/>
        <w:spacing w:after="55" w:line="240" w:lineRule="auto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Default="00067B64" w:rsidP="00067B64">
      <w:pPr>
        <w:suppressAutoHyphens/>
        <w:autoSpaceDE w:val="0"/>
        <w:spacing w:after="55" w:line="240" w:lineRule="auto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Default="00067B64" w:rsidP="00067B64">
      <w:pPr>
        <w:suppressAutoHyphens/>
        <w:autoSpaceDE w:val="0"/>
        <w:spacing w:after="55" w:line="240" w:lineRule="auto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Default="00067B64" w:rsidP="00067B64">
      <w:pPr>
        <w:suppressAutoHyphens/>
        <w:autoSpaceDE w:val="0"/>
        <w:spacing w:after="55" w:line="240" w:lineRule="auto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Default="00067B64" w:rsidP="00067B64">
      <w:pPr>
        <w:suppressAutoHyphens/>
        <w:autoSpaceDE w:val="0"/>
        <w:spacing w:after="55" w:line="240" w:lineRule="auto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Default="00067B64" w:rsidP="00067B64">
      <w:pPr>
        <w:suppressAutoHyphens/>
        <w:autoSpaceDE w:val="0"/>
        <w:spacing w:after="55" w:line="240" w:lineRule="auto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Default="00067B64" w:rsidP="00067B64">
      <w:pPr>
        <w:suppressAutoHyphens/>
        <w:autoSpaceDE w:val="0"/>
        <w:spacing w:after="55" w:line="240" w:lineRule="auto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Default="00067B64" w:rsidP="00067B64">
      <w:pPr>
        <w:suppressAutoHyphens/>
        <w:autoSpaceDE w:val="0"/>
        <w:spacing w:after="55" w:line="240" w:lineRule="auto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Default="00067B64" w:rsidP="00067B64">
      <w:pPr>
        <w:suppressAutoHyphens/>
        <w:autoSpaceDE w:val="0"/>
        <w:spacing w:after="55" w:line="240" w:lineRule="auto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Pr="00067B64" w:rsidRDefault="00067B64" w:rsidP="00067B64">
      <w:pPr>
        <w:suppressAutoHyphens/>
        <w:autoSpaceDE w:val="0"/>
        <w:spacing w:after="55" w:line="240" w:lineRule="auto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P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067B64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  <w:lastRenderedPageBreak/>
        <w:t>Календарно – тем</w:t>
      </w:r>
      <w:r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  <w:t xml:space="preserve">атическое планирование </w:t>
      </w:r>
    </w:p>
    <w:p w:rsid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  <w:proofErr w:type="gramStart"/>
      <w:r w:rsidRPr="00067B64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  <w:t>4  класс</w:t>
      </w:r>
      <w:proofErr w:type="gramEnd"/>
      <w:r w:rsidRPr="00067B64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  <w:t xml:space="preserve"> </w:t>
      </w:r>
    </w:p>
    <w:p w:rsidR="00F673F8" w:rsidRPr="00067B64" w:rsidRDefault="00F673F8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tbl>
      <w:tblPr>
        <w:tblW w:w="1034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8"/>
        <w:gridCol w:w="994"/>
        <w:gridCol w:w="8647"/>
      </w:tblGrid>
      <w:tr w:rsidR="00CA4850" w:rsidRPr="00067B64" w:rsidTr="00CA485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4850" w:rsidRPr="00067B64" w:rsidRDefault="00CA4850" w:rsidP="00067B64">
            <w:pPr>
              <w:widowControl w:val="0"/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eastAsia="ja-JP"/>
              </w:rPr>
            </w:pPr>
            <w:r w:rsidRPr="00067B64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eastAsia="ja-JP"/>
              </w:rPr>
              <w:t>№</w:t>
            </w:r>
          </w:p>
          <w:p w:rsidR="00CA4850" w:rsidRPr="00067B64" w:rsidRDefault="00CA4850" w:rsidP="00067B64">
            <w:pPr>
              <w:suppressAutoHyphens/>
              <w:autoSpaceDE w:val="0"/>
              <w:snapToGrid w:val="0"/>
              <w:spacing w:after="55" w:line="240" w:lineRule="auto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4850" w:rsidRPr="00067B64" w:rsidRDefault="00CA4850" w:rsidP="00067B64">
            <w:pPr>
              <w:suppressAutoHyphens/>
              <w:autoSpaceDE w:val="0"/>
              <w:snapToGrid w:val="0"/>
              <w:spacing w:after="55" w:line="240" w:lineRule="auto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4850" w:rsidRPr="00067B64" w:rsidRDefault="00CA4850" w:rsidP="00067B64">
            <w:pPr>
              <w:suppressAutoHyphens/>
              <w:autoSpaceDE w:val="0"/>
              <w:snapToGrid w:val="0"/>
              <w:spacing w:after="55" w:line="240" w:lineRule="auto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Тема занятия</w:t>
            </w:r>
          </w:p>
        </w:tc>
      </w:tr>
      <w:tr w:rsidR="00CA4850" w:rsidRPr="00067B64" w:rsidTr="00CA4850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4850" w:rsidRPr="00067B64" w:rsidRDefault="00CA4850" w:rsidP="00573E0E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4850" w:rsidRPr="00067B64" w:rsidRDefault="00CA4850" w:rsidP="00573E0E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4.09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4850" w:rsidRPr="00067B64" w:rsidRDefault="00CA4850" w:rsidP="00573E0E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Вводное занятие</w:t>
            </w:r>
          </w:p>
        </w:tc>
      </w:tr>
      <w:tr w:rsidR="00CA4850" w:rsidRPr="00067B64" w:rsidTr="00CA4850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4850" w:rsidRPr="00067B64" w:rsidRDefault="00CA4850" w:rsidP="00573E0E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4850" w:rsidRPr="00067B64" w:rsidRDefault="00CA4850" w:rsidP="00573E0E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11.09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4850" w:rsidRPr="00067B64" w:rsidRDefault="00CA4850" w:rsidP="00573E0E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Какую пищу можно найти в лесу.</w:t>
            </w:r>
          </w:p>
        </w:tc>
      </w:tr>
      <w:tr w:rsidR="00CA4850" w:rsidRPr="00067B64" w:rsidTr="00CA4850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4850" w:rsidRPr="00067B64" w:rsidRDefault="00CA4850" w:rsidP="00573E0E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4850" w:rsidRPr="00067B64" w:rsidRDefault="00CA4850" w:rsidP="00573E0E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18.09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4850" w:rsidRPr="00067B64" w:rsidRDefault="00CA4850" w:rsidP="00573E0E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Правила поведения в лесу</w:t>
            </w:r>
          </w:p>
        </w:tc>
      </w:tr>
      <w:tr w:rsidR="00CA4850" w:rsidRPr="00067B64" w:rsidTr="00CA4850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4850" w:rsidRPr="00067B64" w:rsidRDefault="00CA4850" w:rsidP="00573E0E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4850" w:rsidRPr="00067B64" w:rsidRDefault="00CA4850" w:rsidP="00573E0E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25.09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4850" w:rsidRPr="00067B64" w:rsidRDefault="00CA4850" w:rsidP="00573E0E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Лекарственные растения</w:t>
            </w:r>
          </w:p>
        </w:tc>
      </w:tr>
      <w:tr w:rsidR="00CA4850" w:rsidRPr="00067B64" w:rsidTr="00CA4850">
        <w:trPr>
          <w:trHeight w:val="3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4850" w:rsidRPr="00067B64" w:rsidRDefault="00CA4850" w:rsidP="00573E0E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4850" w:rsidRPr="00067B64" w:rsidRDefault="00CA4850" w:rsidP="00573E0E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2.10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4850" w:rsidRPr="00067B64" w:rsidRDefault="00CA4850" w:rsidP="00573E0E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Игра – приготовить из рыбы.</w:t>
            </w:r>
          </w:p>
        </w:tc>
      </w:tr>
      <w:tr w:rsidR="00CA4850" w:rsidRPr="00067B64" w:rsidTr="00CA4850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4850" w:rsidRPr="00067B64" w:rsidRDefault="00CA4850" w:rsidP="00573E0E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4850" w:rsidRPr="00067B64" w:rsidRDefault="00CA4850" w:rsidP="00573E0E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9.10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4850" w:rsidRPr="00067B64" w:rsidRDefault="00CA4850" w:rsidP="00573E0E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Конкурсов рисунков» В подводном царстве»</w:t>
            </w:r>
          </w:p>
        </w:tc>
      </w:tr>
      <w:tr w:rsidR="00CA4850" w:rsidRPr="00067B64" w:rsidTr="00CA4850">
        <w:trPr>
          <w:trHeight w:val="3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4850" w:rsidRPr="00067B64" w:rsidRDefault="00CA4850" w:rsidP="00573E0E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4850" w:rsidRPr="00067B64" w:rsidRDefault="00CA4850" w:rsidP="00573E0E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16.10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4850" w:rsidRPr="00067B64" w:rsidRDefault="00CA4850" w:rsidP="00573E0E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Уход за ушами</w:t>
            </w:r>
          </w:p>
        </w:tc>
      </w:tr>
      <w:tr w:rsidR="00CA4850" w:rsidRPr="00067B64" w:rsidTr="00CA4850">
        <w:trPr>
          <w:trHeight w:val="3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4850" w:rsidRPr="00067B64" w:rsidRDefault="00CA4850" w:rsidP="00573E0E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4850" w:rsidRPr="00067B64" w:rsidRDefault="00CA4850" w:rsidP="00573E0E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23.10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4850" w:rsidRPr="00067B64" w:rsidRDefault="00CA4850" w:rsidP="00573E0E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Конкурс половиц, поговорок </w:t>
            </w:r>
          </w:p>
        </w:tc>
      </w:tr>
      <w:tr w:rsidR="00CA4850" w:rsidRPr="00067B64" w:rsidTr="00CA4850">
        <w:trPr>
          <w:trHeight w:val="1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4850" w:rsidRPr="00067B64" w:rsidRDefault="00CA4850" w:rsidP="00573E0E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4850" w:rsidRPr="00067B64" w:rsidRDefault="00CA4850" w:rsidP="00573E0E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6.11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4850" w:rsidRPr="00067B64" w:rsidRDefault="00CA4850" w:rsidP="00573E0E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В гостях у зубного врача.</w:t>
            </w:r>
          </w:p>
        </w:tc>
      </w:tr>
      <w:tr w:rsidR="00CA4850" w:rsidRPr="00067B64" w:rsidTr="00CA4850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4850" w:rsidRPr="00067B64" w:rsidRDefault="00CA4850" w:rsidP="00573E0E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4850" w:rsidRPr="00067B64" w:rsidRDefault="00CA4850" w:rsidP="00573E0E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13.11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4850" w:rsidRPr="00067B64" w:rsidRDefault="00CA4850" w:rsidP="00573E0E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Интерактивная экскурсия в магазин морепродуктов</w:t>
            </w:r>
          </w:p>
        </w:tc>
      </w:tr>
      <w:tr w:rsidR="00CA4850" w:rsidRPr="00067B64" w:rsidTr="00CA4850">
        <w:trPr>
          <w:trHeight w:val="3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4850" w:rsidRPr="00067B64" w:rsidRDefault="00CA4850" w:rsidP="00573E0E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4850" w:rsidRPr="00067B64" w:rsidRDefault="00CA4850" w:rsidP="00573E0E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20.11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4850" w:rsidRPr="00067B64" w:rsidRDefault="00CA4850" w:rsidP="00573E0E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Оформление плаката «Обитатели моря»</w:t>
            </w:r>
          </w:p>
        </w:tc>
      </w:tr>
      <w:tr w:rsidR="00CA4850" w:rsidRPr="00067B64" w:rsidTr="00CA4850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4850" w:rsidRPr="00067B64" w:rsidRDefault="00CA4850" w:rsidP="00573E0E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4850" w:rsidRPr="00067B64" w:rsidRDefault="00CA4850" w:rsidP="00573E0E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27.11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4850" w:rsidRPr="00067B64" w:rsidRDefault="00CA4850" w:rsidP="00573E0E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Викторина «В гостях у Нептуна»</w:t>
            </w:r>
          </w:p>
        </w:tc>
      </w:tr>
      <w:tr w:rsidR="00CA4850" w:rsidRPr="00067B64" w:rsidTr="00CA4850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4850" w:rsidRPr="00067B64" w:rsidRDefault="00CA4850" w:rsidP="00573E0E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4850" w:rsidRPr="00067B64" w:rsidRDefault="00CA4850" w:rsidP="00573E0E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4.12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4850" w:rsidRPr="00067B64" w:rsidRDefault="00CA4850" w:rsidP="00573E0E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За что мы скажем спасибо поварам.</w:t>
            </w:r>
          </w:p>
        </w:tc>
      </w:tr>
      <w:tr w:rsidR="00CA4850" w:rsidRPr="00067B64" w:rsidTr="00CA4850">
        <w:trPr>
          <w:trHeight w:val="3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4850" w:rsidRPr="00067B64" w:rsidRDefault="00CA4850" w:rsidP="00573E0E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4850" w:rsidRPr="00067B64" w:rsidRDefault="00CA4850" w:rsidP="00573E0E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11.12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4850" w:rsidRPr="00067B64" w:rsidRDefault="00CA4850" w:rsidP="00573E0E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Уход за руками и ногами</w:t>
            </w:r>
          </w:p>
        </w:tc>
      </w:tr>
      <w:tr w:rsidR="00CA4850" w:rsidRPr="00067B64" w:rsidTr="00CA4850">
        <w:trPr>
          <w:trHeight w:val="3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4850" w:rsidRPr="00067B64" w:rsidRDefault="00CA4850" w:rsidP="00573E0E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15.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4850" w:rsidRPr="00067B64" w:rsidRDefault="00CA4850" w:rsidP="00573E0E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18.12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4850" w:rsidRPr="00067B64" w:rsidRDefault="00CA4850" w:rsidP="00573E0E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Традиционные блюда нашего края</w:t>
            </w:r>
          </w:p>
        </w:tc>
      </w:tr>
      <w:tr w:rsidR="00CA4850" w:rsidRPr="00067B64" w:rsidTr="00CA4850">
        <w:trPr>
          <w:trHeight w:val="3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4850" w:rsidRPr="00067B64" w:rsidRDefault="00CA4850" w:rsidP="00573E0E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16.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4850" w:rsidRPr="00067B64" w:rsidRDefault="00CA4850" w:rsidP="00573E0E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25.12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4850" w:rsidRPr="00067B64" w:rsidRDefault="00CA4850" w:rsidP="00573E0E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Красивая осанка</w:t>
            </w:r>
          </w:p>
        </w:tc>
      </w:tr>
      <w:tr w:rsidR="00CA4850" w:rsidRPr="00067B64" w:rsidTr="00CA4850">
        <w:trPr>
          <w:trHeight w:val="3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4850" w:rsidRPr="00067B64" w:rsidRDefault="00CA4850" w:rsidP="00573E0E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17.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4850" w:rsidRPr="00067B64" w:rsidRDefault="00CA4850" w:rsidP="00573E0E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15.01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4850" w:rsidRPr="00067B64" w:rsidRDefault="00CA4850" w:rsidP="00573E0E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Конкурс рисунков «Вкусный маршрут»</w:t>
            </w:r>
          </w:p>
        </w:tc>
      </w:tr>
      <w:tr w:rsidR="00CA4850" w:rsidRPr="00067B64" w:rsidTr="00CA4850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4850" w:rsidRPr="00067B64" w:rsidRDefault="00CA4850" w:rsidP="00573E0E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18.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4850" w:rsidRPr="00067B64" w:rsidRDefault="00CA4850" w:rsidP="00573E0E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22.01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4850" w:rsidRPr="00067B64" w:rsidRDefault="00CA4850" w:rsidP="00573E0E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Мини-проект «Съедобная азбука».</w:t>
            </w:r>
          </w:p>
        </w:tc>
      </w:tr>
      <w:tr w:rsidR="00CA4850" w:rsidRPr="00067B64" w:rsidTr="00CA4850">
        <w:trPr>
          <w:trHeight w:val="3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4850" w:rsidRPr="00067B64" w:rsidRDefault="00CA4850" w:rsidP="00573E0E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19.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4850" w:rsidRPr="00067B64" w:rsidRDefault="00CA4850" w:rsidP="00573E0E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29.01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4850" w:rsidRPr="00067B64" w:rsidRDefault="00CA4850" w:rsidP="00573E0E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Праздник Мы за чаем не скучаем»</w:t>
            </w:r>
          </w:p>
        </w:tc>
      </w:tr>
      <w:tr w:rsidR="00CA4850" w:rsidRPr="00067B64" w:rsidTr="00CA4850">
        <w:trPr>
          <w:trHeight w:val="47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4850" w:rsidRPr="00067B64" w:rsidRDefault="00CA4850" w:rsidP="00573E0E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20.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4850" w:rsidRPr="00067B64" w:rsidRDefault="00CA4850" w:rsidP="00573E0E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5.02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4850" w:rsidRPr="00067B64" w:rsidRDefault="00CA4850" w:rsidP="00573E0E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Что можно приготовить, если выбор продуктов ограничен</w:t>
            </w:r>
          </w:p>
        </w:tc>
      </w:tr>
      <w:tr w:rsidR="00CA4850" w:rsidRPr="00067B64" w:rsidTr="00CA4850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4850" w:rsidRPr="00067B64" w:rsidRDefault="00CA4850" w:rsidP="00573E0E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21.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4850" w:rsidRPr="00067B64" w:rsidRDefault="00CA4850" w:rsidP="00573E0E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12.02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4850" w:rsidRPr="00067B64" w:rsidRDefault="00CA4850" w:rsidP="00573E0E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Солнце, воздух и вода наши лучшие друзья!</w:t>
            </w:r>
          </w:p>
        </w:tc>
      </w:tr>
      <w:tr w:rsidR="00CA4850" w:rsidRPr="00067B64" w:rsidTr="00CA4850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4850" w:rsidRPr="00067B64" w:rsidRDefault="00CA4850" w:rsidP="00573E0E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22.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4850" w:rsidRPr="00067B64" w:rsidRDefault="00CA4850" w:rsidP="00573E0E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19.02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4850" w:rsidRPr="00067B64" w:rsidRDefault="00CA4850" w:rsidP="00573E0E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Конкурс кулинарных рецептов</w:t>
            </w:r>
          </w:p>
        </w:tc>
      </w:tr>
      <w:tr w:rsidR="00CA4850" w:rsidRPr="00067B64" w:rsidTr="00CA4850">
        <w:trPr>
          <w:trHeight w:val="1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4850" w:rsidRPr="00067B64" w:rsidRDefault="00CA4850" w:rsidP="00573E0E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23.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4850" w:rsidRPr="00067B64" w:rsidRDefault="00CA4850" w:rsidP="00573E0E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26.02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4850" w:rsidRPr="00067B64" w:rsidRDefault="00CA4850" w:rsidP="00573E0E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Мойтесь чаще, мойтесь чище. Наша кожа.</w:t>
            </w:r>
          </w:p>
        </w:tc>
      </w:tr>
      <w:tr w:rsidR="00CA4850" w:rsidRPr="00067B64" w:rsidTr="00CA4850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4850" w:rsidRPr="00067B64" w:rsidRDefault="00CA4850" w:rsidP="00573E0E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24.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4850" w:rsidRPr="00067B64" w:rsidRDefault="00CA4850" w:rsidP="00573E0E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4.03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4850" w:rsidRPr="00067B64" w:rsidRDefault="00CA4850" w:rsidP="00573E0E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Как правильно вести себя за столом</w:t>
            </w:r>
          </w:p>
        </w:tc>
      </w:tr>
      <w:tr w:rsidR="00CA4850" w:rsidRPr="00067B64" w:rsidTr="00CA4850">
        <w:trPr>
          <w:trHeight w:val="3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4850" w:rsidRPr="00067B64" w:rsidRDefault="00CA4850" w:rsidP="00573E0E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25.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4850" w:rsidRPr="00067B64" w:rsidRDefault="00CA4850" w:rsidP="00573E0E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11.03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4850" w:rsidRPr="00067B64" w:rsidRDefault="00CA4850" w:rsidP="00573E0E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Практическая работа «Поделки из макарон».</w:t>
            </w:r>
          </w:p>
        </w:tc>
      </w:tr>
      <w:tr w:rsidR="00CA4850" w:rsidRPr="00067B64" w:rsidTr="00CA4850">
        <w:trPr>
          <w:trHeight w:val="36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4850" w:rsidRPr="00067B64" w:rsidRDefault="00CA4850" w:rsidP="00573E0E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26.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4850" w:rsidRPr="00067B64" w:rsidRDefault="00CA4850" w:rsidP="00573E0E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18.03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4850" w:rsidRPr="00067B64" w:rsidRDefault="00CA4850" w:rsidP="00573E0E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Изготовление книжки «Правила поведения за столом»</w:t>
            </w:r>
          </w:p>
        </w:tc>
      </w:tr>
      <w:tr w:rsidR="00CA4850" w:rsidRPr="00067B64" w:rsidTr="00CA4850">
        <w:trPr>
          <w:trHeight w:val="3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4850" w:rsidRPr="00067B64" w:rsidRDefault="00CA4850" w:rsidP="00573E0E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27.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4850" w:rsidRPr="00067B64" w:rsidRDefault="00CA4850" w:rsidP="00573E0E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1.04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4850" w:rsidRPr="00067B64" w:rsidRDefault="00CA4850" w:rsidP="00573E0E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Что я ем?</w:t>
            </w:r>
          </w:p>
        </w:tc>
      </w:tr>
      <w:tr w:rsidR="00CA4850" w:rsidRPr="00067B64" w:rsidTr="00CA4850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4850" w:rsidRPr="00067B64" w:rsidRDefault="00CA4850" w:rsidP="00573E0E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lastRenderedPageBreak/>
              <w:t>28.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4850" w:rsidRPr="00067B64" w:rsidRDefault="00CA4850" w:rsidP="00573E0E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8.04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4850" w:rsidRPr="00067B64" w:rsidRDefault="00CA4850" w:rsidP="00573E0E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Что умеет наш нос?</w:t>
            </w:r>
          </w:p>
        </w:tc>
      </w:tr>
      <w:tr w:rsidR="00CA4850" w:rsidRPr="00067B64" w:rsidTr="00CA4850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4850" w:rsidRPr="00067B64" w:rsidRDefault="00CA4850" w:rsidP="00573E0E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29.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4850" w:rsidRPr="00067B64" w:rsidRDefault="00CA4850" w:rsidP="00573E0E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15.04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4850" w:rsidRPr="00067B64" w:rsidRDefault="00CA4850" w:rsidP="00573E0E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Блюда из картошки.</w:t>
            </w:r>
          </w:p>
        </w:tc>
      </w:tr>
      <w:tr w:rsidR="00CA4850" w:rsidRPr="00067B64" w:rsidTr="00CA4850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4850" w:rsidRPr="00067B64" w:rsidRDefault="00CA4850" w:rsidP="00573E0E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30.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4850" w:rsidRPr="00067B64" w:rsidRDefault="00CA4850" w:rsidP="00573E0E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22.04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4850" w:rsidRPr="00067B64" w:rsidRDefault="00CA4850" w:rsidP="00573E0E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Этикет.</w:t>
            </w:r>
          </w:p>
        </w:tc>
      </w:tr>
      <w:tr w:rsidR="00CA4850" w:rsidRPr="00067B64" w:rsidTr="00CA4850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4850" w:rsidRPr="00067B64" w:rsidRDefault="00CA4850" w:rsidP="00573E0E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31.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4850" w:rsidRPr="00067B64" w:rsidRDefault="00CA4850" w:rsidP="00573E0E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29.04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4850" w:rsidRPr="00067B64" w:rsidRDefault="00CA4850" w:rsidP="00573E0E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Итоговый тест по курсу «Разговор о правильном питании».</w:t>
            </w:r>
          </w:p>
        </w:tc>
      </w:tr>
      <w:tr w:rsidR="00CA4850" w:rsidRPr="00067B64" w:rsidTr="00CA4850">
        <w:trPr>
          <w:trHeight w:val="3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4850" w:rsidRPr="00067B64" w:rsidRDefault="00CA4850" w:rsidP="00573E0E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32.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4850" w:rsidRPr="00067B64" w:rsidRDefault="00CA4850" w:rsidP="00573E0E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6.05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4850" w:rsidRPr="00067B64" w:rsidRDefault="00CA4850" w:rsidP="00573E0E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Праздник жителей г</w:t>
            </w: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орода здоровья. </w:t>
            </w:r>
          </w:p>
        </w:tc>
      </w:tr>
      <w:tr w:rsidR="00CA4850" w:rsidRPr="00067B64" w:rsidTr="00CA4850">
        <w:trPr>
          <w:trHeight w:val="29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4850" w:rsidRPr="00067B64" w:rsidRDefault="00CA4850" w:rsidP="00573E0E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33.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4850" w:rsidRPr="00067B64" w:rsidRDefault="00CA4850" w:rsidP="00573E0E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13.05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4850" w:rsidRPr="00067B64" w:rsidRDefault="00CA4850" w:rsidP="00573E0E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Викторина по изученным темам.</w:t>
            </w:r>
          </w:p>
        </w:tc>
      </w:tr>
      <w:tr w:rsidR="00CA4850" w:rsidRPr="00067B64" w:rsidTr="00CA4850">
        <w:trPr>
          <w:trHeight w:val="41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4850" w:rsidRPr="00067B64" w:rsidRDefault="00CA4850" w:rsidP="00573E0E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34.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4850" w:rsidRPr="00067B64" w:rsidRDefault="00CA4850" w:rsidP="00573E0E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20.05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4850" w:rsidRPr="00067B64" w:rsidRDefault="00CA4850" w:rsidP="00573E0E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Вкусные традиции моей семьи.</w:t>
            </w:r>
          </w:p>
        </w:tc>
      </w:tr>
      <w:tr w:rsidR="00CA4850" w:rsidRPr="00067B64" w:rsidTr="00CA4850">
        <w:trPr>
          <w:trHeight w:val="41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4850" w:rsidRPr="00067B64" w:rsidRDefault="00CA4850" w:rsidP="00573E0E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4850" w:rsidRPr="00067B64" w:rsidRDefault="00CA4850" w:rsidP="00573E0E">
            <w:pPr>
              <w:suppressAutoHyphens/>
              <w:autoSpaceDE w:val="0"/>
              <w:snapToGrid w:val="0"/>
              <w:spacing w:after="55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27.05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4850" w:rsidRPr="00067B64" w:rsidRDefault="00CA4850" w:rsidP="00573E0E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Подведение итогов.</w:t>
            </w:r>
          </w:p>
        </w:tc>
      </w:tr>
    </w:tbl>
    <w:p w:rsidR="00067B64" w:rsidRPr="00067B64" w:rsidRDefault="00067B64" w:rsidP="00067B64">
      <w:pPr>
        <w:suppressAutoHyphens/>
        <w:autoSpaceDE w:val="0"/>
        <w:spacing w:after="55" w:line="240" w:lineRule="auto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</w:p>
    <w:p w:rsidR="00067B64" w:rsidRPr="00067B64" w:rsidRDefault="00067B64" w:rsidP="00067B64">
      <w:pPr>
        <w:suppressAutoHyphens/>
        <w:autoSpaceDE w:val="0"/>
        <w:spacing w:after="55" w:line="240" w:lineRule="auto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</w:p>
    <w:p w:rsidR="00067B64" w:rsidRPr="00067B64" w:rsidRDefault="00067B64" w:rsidP="00067B64">
      <w:pPr>
        <w:widowControl w:val="0"/>
        <w:autoSpaceDE w:val="0"/>
        <w:autoSpaceDN w:val="0"/>
        <w:adjustRightInd w:val="0"/>
        <w:spacing w:after="0" w:line="100" w:lineRule="atLeast"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  <w:lang w:eastAsia="ja-JP"/>
        </w:rPr>
      </w:pPr>
    </w:p>
    <w:p w:rsidR="00067B64" w:rsidRPr="00067B64" w:rsidRDefault="00067B64" w:rsidP="00067B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</w:pPr>
      <w:r w:rsidRPr="00067B64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.</w:t>
      </w:r>
    </w:p>
    <w:p w:rsidR="00067B64" w:rsidRPr="00067B64" w:rsidRDefault="00067B64" w:rsidP="00067B64">
      <w:pPr>
        <w:widowControl w:val="0"/>
        <w:autoSpaceDE w:val="0"/>
        <w:autoSpaceDN w:val="0"/>
        <w:adjustRightInd w:val="0"/>
        <w:spacing w:after="0" w:line="100" w:lineRule="atLeast"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  <w:u w:val="single"/>
          <w:lang w:eastAsia="ja-JP"/>
        </w:rPr>
      </w:pPr>
    </w:p>
    <w:p w:rsidR="00067B64" w:rsidRPr="00067B64" w:rsidRDefault="00067B64" w:rsidP="00067B64">
      <w:pPr>
        <w:widowControl w:val="0"/>
        <w:autoSpaceDE w:val="0"/>
        <w:autoSpaceDN w:val="0"/>
        <w:adjustRightInd w:val="0"/>
        <w:spacing w:after="0" w:line="100" w:lineRule="atLeast"/>
        <w:jc w:val="center"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  <w:lang w:eastAsia="ja-JP"/>
        </w:rPr>
      </w:pPr>
    </w:p>
    <w:p w:rsidR="00067B64" w:rsidRPr="00067B64" w:rsidRDefault="00067B64" w:rsidP="00067B64">
      <w:pPr>
        <w:widowControl w:val="0"/>
        <w:autoSpaceDE w:val="0"/>
        <w:autoSpaceDN w:val="0"/>
        <w:adjustRightInd w:val="0"/>
        <w:spacing w:after="0" w:line="100" w:lineRule="atLeast"/>
        <w:jc w:val="center"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  <w:lang w:eastAsia="ja-JP"/>
        </w:rPr>
      </w:pPr>
    </w:p>
    <w:p w:rsidR="00067B64" w:rsidRPr="00067B64" w:rsidRDefault="00067B64" w:rsidP="00067B64">
      <w:pPr>
        <w:widowControl w:val="0"/>
        <w:autoSpaceDE w:val="0"/>
        <w:autoSpaceDN w:val="0"/>
        <w:adjustRightInd w:val="0"/>
        <w:spacing w:after="0" w:line="100" w:lineRule="atLeast"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  <w:lang w:eastAsia="ja-JP"/>
        </w:rPr>
      </w:pPr>
    </w:p>
    <w:p w:rsidR="00067B64" w:rsidRPr="00067B64" w:rsidRDefault="00067B64" w:rsidP="00067B64">
      <w:pPr>
        <w:widowControl w:val="0"/>
        <w:autoSpaceDE w:val="0"/>
        <w:autoSpaceDN w:val="0"/>
        <w:adjustRightInd w:val="0"/>
        <w:spacing w:after="0" w:line="100" w:lineRule="atLeast"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  <w:lang w:eastAsia="ja-JP"/>
        </w:rPr>
      </w:pPr>
    </w:p>
    <w:p w:rsidR="00067B64" w:rsidRPr="00067B64" w:rsidRDefault="00067B64" w:rsidP="00067B64">
      <w:pPr>
        <w:widowControl w:val="0"/>
        <w:autoSpaceDE w:val="0"/>
        <w:autoSpaceDN w:val="0"/>
        <w:adjustRightInd w:val="0"/>
        <w:spacing w:after="0" w:line="100" w:lineRule="atLeast"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  <w:lang w:eastAsia="ja-JP"/>
        </w:rPr>
      </w:pPr>
    </w:p>
    <w:p w:rsidR="00067B64" w:rsidRPr="00067B64" w:rsidRDefault="00067B64" w:rsidP="00067B64">
      <w:pPr>
        <w:widowControl w:val="0"/>
        <w:autoSpaceDE w:val="0"/>
        <w:autoSpaceDN w:val="0"/>
        <w:adjustRightInd w:val="0"/>
        <w:spacing w:after="0" w:line="100" w:lineRule="atLeast"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  <w:lang w:eastAsia="ja-JP"/>
        </w:rPr>
      </w:pPr>
    </w:p>
    <w:p w:rsidR="00067B64" w:rsidRPr="00067B64" w:rsidRDefault="00067B64" w:rsidP="00067B64">
      <w:pPr>
        <w:widowControl w:val="0"/>
        <w:autoSpaceDE w:val="0"/>
        <w:autoSpaceDN w:val="0"/>
        <w:adjustRightInd w:val="0"/>
        <w:spacing w:after="0" w:line="100" w:lineRule="atLeast"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  <w:lang w:eastAsia="ja-JP"/>
        </w:rPr>
      </w:pPr>
    </w:p>
    <w:p w:rsidR="00067B64" w:rsidRPr="00067B64" w:rsidRDefault="00067B64" w:rsidP="00067B64">
      <w:pPr>
        <w:spacing w:line="254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067B64" w:rsidRPr="00067B64" w:rsidRDefault="00067B64" w:rsidP="00067B64">
      <w:pPr>
        <w:spacing w:line="256" w:lineRule="auto"/>
        <w:rPr>
          <w:rFonts w:ascii="Calibri" w:eastAsia="Calibri" w:hAnsi="Calibri" w:cs="Times New Roman"/>
          <w:color w:val="000000" w:themeColor="text1"/>
        </w:rPr>
      </w:pPr>
    </w:p>
    <w:p w:rsidR="00067B64" w:rsidRPr="00067B64" w:rsidRDefault="00067B64" w:rsidP="00067B64">
      <w:pPr>
        <w:spacing w:line="256" w:lineRule="auto"/>
        <w:rPr>
          <w:rFonts w:ascii="Calibri" w:eastAsia="Calibri" w:hAnsi="Calibri" w:cs="Times New Roman"/>
          <w:color w:val="000000" w:themeColor="text1"/>
        </w:rPr>
      </w:pPr>
    </w:p>
    <w:p w:rsidR="00771761" w:rsidRDefault="00771761" w:rsidP="00405F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771761" w:rsidRDefault="00771761" w:rsidP="00405F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771761" w:rsidRDefault="00771761" w:rsidP="00405F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771761" w:rsidRDefault="00771761" w:rsidP="00405F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771761" w:rsidRDefault="00771761" w:rsidP="00405F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771761" w:rsidRPr="00771761" w:rsidRDefault="00771761" w:rsidP="007717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771761" w:rsidRPr="00771761" w:rsidRDefault="00771761" w:rsidP="007717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771761" w:rsidRPr="00771761" w:rsidRDefault="00771761" w:rsidP="007717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771761" w:rsidRPr="00771761" w:rsidRDefault="00771761" w:rsidP="007717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</w:pPr>
    </w:p>
    <w:p w:rsidR="00405FCA" w:rsidRDefault="00771761" w:rsidP="00067B64">
      <w:pPr>
        <w:spacing w:after="0" w:line="240" w:lineRule="auto"/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</w:pPr>
      <w:r w:rsidRPr="00771761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                                     </w:t>
      </w:r>
      <w:r w:rsidR="00067B64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                          </w:t>
      </w:r>
    </w:p>
    <w:p w:rsidR="00067B64" w:rsidRDefault="00067B64" w:rsidP="00067B64">
      <w:pPr>
        <w:spacing w:after="0" w:line="240" w:lineRule="auto"/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</w:pPr>
    </w:p>
    <w:p w:rsidR="00067B64" w:rsidRDefault="00067B64" w:rsidP="00067B64">
      <w:pPr>
        <w:spacing w:after="0" w:line="240" w:lineRule="auto"/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</w:pPr>
    </w:p>
    <w:p w:rsidR="00067B64" w:rsidRDefault="00067B64" w:rsidP="00067B64">
      <w:pPr>
        <w:spacing w:after="0" w:line="240" w:lineRule="auto"/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</w:pPr>
    </w:p>
    <w:p w:rsidR="00067B64" w:rsidRDefault="00067B64" w:rsidP="00067B64">
      <w:pPr>
        <w:spacing w:after="0" w:line="240" w:lineRule="auto"/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</w:pPr>
    </w:p>
    <w:p w:rsidR="00067B64" w:rsidRDefault="00067B64" w:rsidP="00067B64">
      <w:pPr>
        <w:spacing w:after="0" w:line="240" w:lineRule="auto"/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</w:pPr>
    </w:p>
    <w:p w:rsidR="00067B64" w:rsidRDefault="00067B64" w:rsidP="00067B64">
      <w:pPr>
        <w:spacing w:after="0" w:line="240" w:lineRule="auto"/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</w:pPr>
    </w:p>
    <w:p w:rsidR="00067B64" w:rsidRDefault="00067B64" w:rsidP="00067B64">
      <w:pPr>
        <w:spacing w:after="0" w:line="240" w:lineRule="auto"/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</w:pPr>
    </w:p>
    <w:p w:rsidR="00067B64" w:rsidRDefault="00067B64" w:rsidP="00067B64">
      <w:pPr>
        <w:spacing w:after="0" w:line="240" w:lineRule="auto"/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</w:pPr>
    </w:p>
    <w:p w:rsidR="00067B64" w:rsidRDefault="00067B64" w:rsidP="00067B64">
      <w:pPr>
        <w:spacing w:after="0" w:line="240" w:lineRule="auto"/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</w:pPr>
    </w:p>
    <w:p w:rsidR="00067B64" w:rsidRDefault="00067B64" w:rsidP="00067B64">
      <w:pPr>
        <w:spacing w:after="0" w:line="240" w:lineRule="auto"/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</w:pPr>
    </w:p>
    <w:p w:rsidR="00067B64" w:rsidRDefault="00067B64" w:rsidP="00067B64">
      <w:pPr>
        <w:spacing w:after="0" w:line="240" w:lineRule="auto"/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</w:pPr>
    </w:p>
    <w:p w:rsidR="00067B64" w:rsidRDefault="00067B64" w:rsidP="00067B64">
      <w:pPr>
        <w:spacing w:after="0" w:line="240" w:lineRule="auto"/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</w:pPr>
    </w:p>
    <w:p w:rsidR="00067B64" w:rsidRDefault="00067B64" w:rsidP="00067B64">
      <w:pPr>
        <w:spacing w:after="0" w:line="240" w:lineRule="auto"/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</w:pPr>
    </w:p>
    <w:p w:rsidR="00067B64" w:rsidRDefault="00067B64" w:rsidP="00067B64">
      <w:pPr>
        <w:spacing w:after="0" w:line="240" w:lineRule="auto"/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</w:pPr>
    </w:p>
    <w:p w:rsidR="00067B64" w:rsidRDefault="00067B64" w:rsidP="00067B64">
      <w:pPr>
        <w:spacing w:after="0" w:line="240" w:lineRule="auto"/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</w:pPr>
    </w:p>
    <w:p w:rsidR="00067B64" w:rsidRDefault="00067B64" w:rsidP="00067B64">
      <w:pPr>
        <w:spacing w:after="0" w:line="240" w:lineRule="auto"/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</w:pPr>
    </w:p>
    <w:p w:rsidR="00067B64" w:rsidRPr="00067B64" w:rsidRDefault="00067B64" w:rsidP="00067B64">
      <w:pPr>
        <w:spacing w:after="0" w:line="240" w:lineRule="auto"/>
        <w:rPr>
          <w:rFonts w:ascii="Times New Roman" w:eastAsia="MS Mincho" w:hAnsi="Times New Roman" w:cs="Times New Roman"/>
          <w:sz w:val="28"/>
          <w:szCs w:val="24"/>
          <w:lang w:eastAsia="ja-JP"/>
        </w:rPr>
      </w:pPr>
    </w:p>
    <w:sectPr w:rsidR="00067B64" w:rsidRPr="00067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clip_image001"/>
      </v:shape>
    </w:pict>
  </w:numPicBullet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A"/>
    <w:multiLevelType w:val="multilevel"/>
    <w:tmpl w:val="0000000A"/>
    <w:name w:val="WW8Num11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B"/>
    <w:multiLevelType w:val="multilevel"/>
    <w:tmpl w:val="0000000B"/>
    <w:name w:val="WW8Num1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C"/>
    <w:multiLevelType w:val="multilevel"/>
    <w:tmpl w:val="0000000C"/>
    <w:name w:val="WW8Num1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22571A6"/>
    <w:multiLevelType w:val="hybridMultilevel"/>
    <w:tmpl w:val="88386D4C"/>
    <w:lvl w:ilvl="0" w:tplc="04190007">
      <w:start w:val="1"/>
      <w:numFmt w:val="bullet"/>
      <w:lvlText w:val=""/>
      <w:lvlPicBulletId w:val="0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07236E26"/>
    <w:multiLevelType w:val="multilevel"/>
    <w:tmpl w:val="D9924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AE05B8"/>
    <w:multiLevelType w:val="multilevel"/>
    <w:tmpl w:val="09764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896846"/>
    <w:multiLevelType w:val="multilevel"/>
    <w:tmpl w:val="10981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177106"/>
    <w:multiLevelType w:val="multilevel"/>
    <w:tmpl w:val="A550851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251E2A"/>
    <w:multiLevelType w:val="multilevel"/>
    <w:tmpl w:val="E0E66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EB33AE"/>
    <w:multiLevelType w:val="multilevel"/>
    <w:tmpl w:val="9B162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2C7A4B"/>
    <w:multiLevelType w:val="multilevel"/>
    <w:tmpl w:val="E0A0F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8529DC"/>
    <w:multiLevelType w:val="multilevel"/>
    <w:tmpl w:val="55A07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292814"/>
    <w:multiLevelType w:val="hybridMultilevel"/>
    <w:tmpl w:val="8E140D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E2C4A49"/>
    <w:multiLevelType w:val="multilevel"/>
    <w:tmpl w:val="12804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AD348B"/>
    <w:multiLevelType w:val="multilevel"/>
    <w:tmpl w:val="124A2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35571E"/>
    <w:multiLevelType w:val="multilevel"/>
    <w:tmpl w:val="A09E4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8"/>
  </w:num>
  <w:num w:numId="15">
    <w:abstractNumId w:val="13"/>
  </w:num>
  <w:num w:numId="16">
    <w:abstractNumId w:val="1"/>
  </w:num>
  <w:num w:numId="17">
    <w:abstractNumId w:val="2"/>
  </w:num>
  <w:num w:numId="18">
    <w:abstractNumId w:val="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16D"/>
    <w:rsid w:val="00067B64"/>
    <w:rsid w:val="00076B35"/>
    <w:rsid w:val="000A761F"/>
    <w:rsid w:val="000E72F6"/>
    <w:rsid w:val="00142771"/>
    <w:rsid w:val="00185DFB"/>
    <w:rsid w:val="001F528D"/>
    <w:rsid w:val="00344752"/>
    <w:rsid w:val="00373466"/>
    <w:rsid w:val="00404347"/>
    <w:rsid w:val="00405FCA"/>
    <w:rsid w:val="004255E4"/>
    <w:rsid w:val="004646E2"/>
    <w:rsid w:val="00481364"/>
    <w:rsid w:val="004A7C51"/>
    <w:rsid w:val="004B1869"/>
    <w:rsid w:val="004C05F7"/>
    <w:rsid w:val="004D1115"/>
    <w:rsid w:val="00566F00"/>
    <w:rsid w:val="00573E0E"/>
    <w:rsid w:val="00590008"/>
    <w:rsid w:val="005C7A47"/>
    <w:rsid w:val="005D1044"/>
    <w:rsid w:val="005D69EB"/>
    <w:rsid w:val="006266AF"/>
    <w:rsid w:val="00656AD2"/>
    <w:rsid w:val="00682619"/>
    <w:rsid w:val="007326DA"/>
    <w:rsid w:val="00771761"/>
    <w:rsid w:val="00856F26"/>
    <w:rsid w:val="008D28C4"/>
    <w:rsid w:val="008F24E8"/>
    <w:rsid w:val="00955ADB"/>
    <w:rsid w:val="00AE041F"/>
    <w:rsid w:val="00BD5D55"/>
    <w:rsid w:val="00CA4850"/>
    <w:rsid w:val="00CA63C2"/>
    <w:rsid w:val="00D12942"/>
    <w:rsid w:val="00D65B97"/>
    <w:rsid w:val="00E1124B"/>
    <w:rsid w:val="00E830ED"/>
    <w:rsid w:val="00E9016D"/>
    <w:rsid w:val="00F6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1E394A"/>
  <w15:chartTrackingRefBased/>
  <w15:docId w15:val="{E4DDFDD0-A404-47E4-9AF2-02B19016A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27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067B64"/>
  </w:style>
  <w:style w:type="character" w:styleId="a4">
    <w:name w:val="Hyperlink"/>
    <w:basedOn w:val="a0"/>
    <w:uiPriority w:val="99"/>
    <w:semiHidden/>
    <w:unhideWhenUsed/>
    <w:rsid w:val="00067B6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67B64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44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4752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5C7A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8E903-8549-4C90-8640-00B2FD840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15</Pages>
  <Words>2720</Words>
  <Characters>15506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Дом</cp:lastModifiedBy>
  <cp:revision>48</cp:revision>
  <cp:lastPrinted>2019-09-27T06:55:00Z</cp:lastPrinted>
  <dcterms:created xsi:type="dcterms:W3CDTF">2019-09-11T07:30:00Z</dcterms:created>
  <dcterms:modified xsi:type="dcterms:W3CDTF">2019-11-02T08:42:00Z</dcterms:modified>
</cp:coreProperties>
</file>